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6D1F7" w14:textId="77777777" w:rsidR="001E0358" w:rsidRDefault="000B7CD7">
      <w:pPr>
        <w:spacing w:before="32"/>
        <w:ind w:left="2662" w:right="2594"/>
        <w:jc w:val="center"/>
        <w:rPr>
          <w:rFonts w:ascii="Sylfaen" w:eastAsia="Sylfaen" w:hAnsi="Sylfaen" w:cs="Sylfaen"/>
          <w:sz w:val="22"/>
          <w:szCs w:val="22"/>
        </w:rPr>
      </w:pPr>
      <w:proofErr w:type="spellStart"/>
      <w:r>
        <w:rPr>
          <w:rFonts w:ascii="Sylfaen" w:eastAsia="Sylfaen" w:hAnsi="Sylfaen" w:cs="Sylfaen"/>
          <w:spacing w:val="5"/>
          <w:sz w:val="22"/>
          <w:szCs w:val="22"/>
        </w:rPr>
        <w:t>ქ</w:t>
      </w:r>
      <w:r>
        <w:rPr>
          <w:rFonts w:ascii="Sylfaen" w:eastAsia="Sylfaen" w:hAnsi="Sylfaen" w:cs="Sylfaen"/>
          <w:spacing w:val="6"/>
          <w:sz w:val="22"/>
          <w:szCs w:val="22"/>
        </w:rPr>
        <w:t>ს</w:t>
      </w:r>
      <w:r>
        <w:rPr>
          <w:rFonts w:ascii="Sylfaen" w:eastAsia="Sylfaen" w:hAnsi="Sylfaen" w:cs="Sylfaen"/>
          <w:spacing w:val="2"/>
          <w:sz w:val="22"/>
          <w:szCs w:val="22"/>
        </w:rPr>
        <w:t>ო</w:t>
      </w:r>
      <w:r>
        <w:rPr>
          <w:rFonts w:ascii="Sylfaen" w:eastAsia="Sylfaen" w:hAnsi="Sylfaen" w:cs="Sylfaen"/>
          <w:spacing w:val="6"/>
          <w:sz w:val="22"/>
          <w:szCs w:val="22"/>
        </w:rPr>
        <w:t>ვი</w:t>
      </w:r>
      <w:r>
        <w:rPr>
          <w:rFonts w:ascii="Sylfaen" w:eastAsia="Sylfaen" w:hAnsi="Sylfaen" w:cs="Sylfaen"/>
          <w:spacing w:val="5"/>
          <w:sz w:val="22"/>
          <w:szCs w:val="22"/>
        </w:rPr>
        <w:t>ლ</w:t>
      </w:r>
      <w:r>
        <w:rPr>
          <w:rFonts w:ascii="Sylfaen" w:eastAsia="Sylfaen" w:hAnsi="Sylfaen" w:cs="Sylfaen"/>
          <w:spacing w:val="6"/>
          <w:sz w:val="22"/>
          <w:szCs w:val="22"/>
        </w:rPr>
        <w:t>ი</w:t>
      </w:r>
      <w:r>
        <w:rPr>
          <w:rFonts w:ascii="Sylfaen" w:eastAsia="Sylfaen" w:hAnsi="Sylfaen" w:cs="Sylfaen"/>
          <w:sz w:val="22"/>
          <w:szCs w:val="22"/>
        </w:rPr>
        <w:t>ს</w:t>
      </w:r>
      <w:proofErr w:type="spellEnd"/>
      <w:r>
        <w:rPr>
          <w:rFonts w:ascii="Sylfaen" w:eastAsia="Sylfaen" w:hAnsi="Sylfaen" w:cs="Sylfaen"/>
          <w:spacing w:val="16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 w:cs="Sylfaen"/>
          <w:spacing w:val="2"/>
          <w:sz w:val="22"/>
          <w:szCs w:val="22"/>
        </w:rPr>
        <w:t>შ</w:t>
      </w:r>
      <w:r>
        <w:rPr>
          <w:rFonts w:ascii="Sylfaen" w:eastAsia="Sylfaen" w:hAnsi="Sylfaen" w:cs="Sylfaen"/>
          <w:spacing w:val="6"/>
          <w:sz w:val="22"/>
          <w:szCs w:val="22"/>
        </w:rPr>
        <w:t>ემ</w:t>
      </w:r>
      <w:r>
        <w:rPr>
          <w:rFonts w:ascii="Sylfaen" w:eastAsia="Sylfaen" w:hAnsi="Sylfaen" w:cs="Sylfaen"/>
          <w:spacing w:val="7"/>
          <w:sz w:val="22"/>
          <w:szCs w:val="22"/>
        </w:rPr>
        <w:t>ა</w:t>
      </w:r>
      <w:r>
        <w:rPr>
          <w:rFonts w:ascii="Sylfaen" w:eastAsia="Sylfaen" w:hAnsi="Sylfaen" w:cs="Sylfaen"/>
          <w:spacing w:val="5"/>
          <w:sz w:val="22"/>
          <w:szCs w:val="22"/>
        </w:rPr>
        <w:t>დ</w:t>
      </w:r>
      <w:r>
        <w:rPr>
          <w:rFonts w:ascii="Sylfaen" w:eastAsia="Sylfaen" w:hAnsi="Sylfaen" w:cs="Sylfaen"/>
          <w:spacing w:val="4"/>
          <w:sz w:val="22"/>
          <w:szCs w:val="22"/>
        </w:rPr>
        <w:t>გ</w:t>
      </w:r>
      <w:r>
        <w:rPr>
          <w:rFonts w:ascii="Sylfaen" w:eastAsia="Sylfaen" w:hAnsi="Sylfaen" w:cs="Sylfaen"/>
          <w:spacing w:val="6"/>
          <w:sz w:val="22"/>
          <w:szCs w:val="22"/>
        </w:rPr>
        <w:t>ენ</w:t>
      </w:r>
      <w:r>
        <w:rPr>
          <w:rFonts w:ascii="Sylfaen" w:eastAsia="Sylfaen" w:hAnsi="Sylfaen" w:cs="Sylfaen"/>
          <w:spacing w:val="5"/>
          <w:sz w:val="22"/>
          <w:szCs w:val="22"/>
        </w:rPr>
        <w:t>ლ</w:t>
      </w:r>
      <w:r>
        <w:rPr>
          <w:rFonts w:ascii="Sylfaen" w:eastAsia="Sylfaen" w:hAnsi="Sylfaen" w:cs="Sylfaen"/>
          <w:spacing w:val="2"/>
          <w:sz w:val="22"/>
          <w:szCs w:val="22"/>
        </w:rPr>
        <w:t>ო</w:t>
      </w:r>
      <w:r>
        <w:rPr>
          <w:rFonts w:ascii="Sylfaen" w:eastAsia="Sylfaen" w:hAnsi="Sylfaen" w:cs="Sylfaen"/>
          <w:spacing w:val="6"/>
          <w:sz w:val="22"/>
          <w:szCs w:val="22"/>
        </w:rPr>
        <w:t>ბ</w:t>
      </w:r>
      <w:r>
        <w:rPr>
          <w:rFonts w:ascii="Sylfaen" w:eastAsia="Sylfaen" w:hAnsi="Sylfaen" w:cs="Sylfaen"/>
          <w:sz w:val="22"/>
          <w:szCs w:val="22"/>
        </w:rPr>
        <w:t>ა</w:t>
      </w:r>
      <w:proofErr w:type="spellEnd"/>
      <w:r>
        <w:rPr>
          <w:rFonts w:ascii="Sylfaen" w:eastAsia="Sylfaen" w:hAnsi="Sylfaen" w:cs="Sylfaen"/>
          <w:spacing w:val="17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 w:cs="Sylfaen"/>
          <w:spacing w:val="5"/>
          <w:sz w:val="22"/>
          <w:szCs w:val="22"/>
        </w:rPr>
        <w:t>დ</w:t>
      </w:r>
      <w:r>
        <w:rPr>
          <w:rFonts w:ascii="Sylfaen" w:eastAsia="Sylfaen" w:hAnsi="Sylfaen" w:cs="Sylfaen"/>
          <w:sz w:val="22"/>
          <w:szCs w:val="22"/>
        </w:rPr>
        <w:t>ა</w:t>
      </w:r>
      <w:proofErr w:type="spellEnd"/>
      <w:r>
        <w:rPr>
          <w:rFonts w:ascii="Sylfaen" w:eastAsia="Sylfaen" w:hAnsi="Sylfaen" w:cs="Sylfaen"/>
          <w:spacing w:val="14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 w:cs="Sylfaen"/>
          <w:spacing w:val="6"/>
          <w:sz w:val="22"/>
          <w:szCs w:val="22"/>
        </w:rPr>
        <w:t>მ</w:t>
      </w:r>
      <w:r>
        <w:rPr>
          <w:rFonts w:ascii="Sylfaen" w:eastAsia="Sylfaen" w:hAnsi="Sylfaen" w:cs="Sylfaen"/>
          <w:spacing w:val="2"/>
          <w:sz w:val="22"/>
          <w:szCs w:val="22"/>
        </w:rPr>
        <w:t>ო</w:t>
      </w:r>
      <w:r>
        <w:rPr>
          <w:rFonts w:ascii="Sylfaen" w:eastAsia="Sylfaen" w:hAnsi="Sylfaen" w:cs="Sylfaen"/>
          <w:spacing w:val="5"/>
          <w:sz w:val="22"/>
          <w:szCs w:val="22"/>
        </w:rPr>
        <w:t>თ</w:t>
      </w:r>
      <w:r>
        <w:rPr>
          <w:rFonts w:ascii="Sylfaen" w:eastAsia="Sylfaen" w:hAnsi="Sylfaen" w:cs="Sylfaen"/>
          <w:spacing w:val="7"/>
          <w:sz w:val="22"/>
          <w:szCs w:val="22"/>
        </w:rPr>
        <w:t>ხ</w:t>
      </w:r>
      <w:r>
        <w:rPr>
          <w:rFonts w:ascii="Sylfaen" w:eastAsia="Sylfaen" w:hAnsi="Sylfaen" w:cs="Sylfaen"/>
          <w:spacing w:val="2"/>
          <w:sz w:val="22"/>
          <w:szCs w:val="22"/>
        </w:rPr>
        <w:t>ო</w:t>
      </w:r>
      <w:r>
        <w:rPr>
          <w:rFonts w:ascii="Sylfaen" w:eastAsia="Sylfaen" w:hAnsi="Sylfaen" w:cs="Sylfaen"/>
          <w:spacing w:val="6"/>
          <w:sz w:val="22"/>
          <w:szCs w:val="22"/>
        </w:rPr>
        <w:t>ვნებ</w:t>
      </w:r>
      <w:r>
        <w:rPr>
          <w:rFonts w:ascii="Sylfaen" w:eastAsia="Sylfaen" w:hAnsi="Sylfaen" w:cs="Sylfaen"/>
          <w:spacing w:val="9"/>
          <w:sz w:val="22"/>
          <w:szCs w:val="22"/>
        </w:rPr>
        <w:t>ი</w:t>
      </w:r>
      <w:proofErr w:type="spellEnd"/>
      <w:r>
        <w:rPr>
          <w:rFonts w:ascii="Sylfaen" w:eastAsia="Sylfaen" w:hAnsi="Sylfaen" w:cs="Sylfaen"/>
          <w:sz w:val="22"/>
          <w:szCs w:val="22"/>
        </w:rPr>
        <w:t>:</w:t>
      </w:r>
    </w:p>
    <w:p w14:paraId="5A21BA29" w14:textId="77777777" w:rsidR="001E0358" w:rsidRDefault="001E0358">
      <w:pPr>
        <w:spacing w:before="2" w:line="120" w:lineRule="exact"/>
        <w:rPr>
          <w:sz w:val="13"/>
          <w:szCs w:val="13"/>
        </w:rPr>
      </w:pPr>
    </w:p>
    <w:p w14:paraId="5AEF9108" w14:textId="77777777" w:rsidR="000B7CD7" w:rsidRPr="00204D9A" w:rsidRDefault="00204D9A" w:rsidP="00204D9A">
      <w:pPr>
        <w:jc w:val="center"/>
        <w:rPr>
          <w:rFonts w:ascii="Sylfaen" w:hAnsi="Sylfaen"/>
          <w:b/>
          <w:lang w:val="ka-GE"/>
        </w:rPr>
      </w:pPr>
      <w:r w:rsidRPr="00204D9A">
        <w:rPr>
          <w:rFonts w:ascii="Sylfaen" w:hAnsi="Sylfaen"/>
          <w:b/>
          <w:lang w:val="ka-GE"/>
        </w:rPr>
        <w:t xml:space="preserve">(მაისურების გარდა) </w:t>
      </w:r>
    </w:p>
    <w:p w14:paraId="339BCD74" w14:textId="77777777" w:rsidR="001E0358" w:rsidRDefault="001E0358">
      <w:pPr>
        <w:spacing w:line="200" w:lineRule="exact"/>
      </w:pPr>
    </w:p>
    <w:p w14:paraId="7B25A40B" w14:textId="77777777" w:rsidR="001E0358" w:rsidRDefault="001E0358">
      <w:pPr>
        <w:spacing w:line="200" w:lineRule="exact"/>
      </w:pPr>
    </w:p>
    <w:p w14:paraId="6E133015" w14:textId="35ABD1FF" w:rsidR="001E0358" w:rsidRDefault="000B7CD7">
      <w:pPr>
        <w:ind w:left="120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1.</w:t>
      </w:r>
      <w:r>
        <w:rPr>
          <w:rFonts w:ascii="Sylfaen" w:eastAsia="Sylfaen" w:hAnsi="Sylfaen" w:cs="Sylfaen"/>
          <w:spacing w:val="5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 w:cs="Sylfaen"/>
          <w:spacing w:val="-4"/>
          <w:sz w:val="22"/>
          <w:szCs w:val="22"/>
        </w:rPr>
        <w:t>ქ</w:t>
      </w:r>
      <w:r>
        <w:rPr>
          <w:rFonts w:ascii="Sylfaen" w:eastAsia="Sylfaen" w:hAnsi="Sylfaen" w:cs="Sylfaen"/>
          <w:spacing w:val="1"/>
          <w:sz w:val="22"/>
          <w:szCs w:val="22"/>
        </w:rPr>
        <w:t>ს</w:t>
      </w:r>
      <w:r>
        <w:rPr>
          <w:rFonts w:ascii="Sylfaen" w:eastAsia="Sylfaen" w:hAnsi="Sylfaen" w:cs="Sylfaen"/>
          <w:spacing w:val="-2"/>
          <w:sz w:val="22"/>
          <w:szCs w:val="22"/>
        </w:rPr>
        <w:t>ო</w:t>
      </w:r>
      <w:r>
        <w:rPr>
          <w:rFonts w:ascii="Sylfaen" w:eastAsia="Sylfaen" w:hAnsi="Sylfaen" w:cs="Sylfaen"/>
          <w:spacing w:val="2"/>
          <w:sz w:val="22"/>
          <w:szCs w:val="22"/>
        </w:rPr>
        <w:t>ვ</w:t>
      </w:r>
      <w:r>
        <w:rPr>
          <w:rFonts w:ascii="Sylfaen" w:eastAsia="Sylfaen" w:hAnsi="Sylfaen" w:cs="Sylfaen"/>
          <w:spacing w:val="1"/>
          <w:sz w:val="22"/>
          <w:szCs w:val="22"/>
        </w:rPr>
        <w:t>ი</w:t>
      </w:r>
      <w:r>
        <w:rPr>
          <w:rFonts w:ascii="Sylfaen" w:eastAsia="Sylfaen" w:hAnsi="Sylfaen" w:cs="Sylfaen"/>
          <w:spacing w:val="-5"/>
          <w:sz w:val="22"/>
          <w:szCs w:val="22"/>
        </w:rPr>
        <w:t>ლ</w:t>
      </w:r>
      <w:r>
        <w:rPr>
          <w:rFonts w:ascii="Sylfaen" w:eastAsia="Sylfaen" w:hAnsi="Sylfaen" w:cs="Sylfaen"/>
          <w:spacing w:val="1"/>
          <w:sz w:val="22"/>
          <w:szCs w:val="22"/>
        </w:rPr>
        <w:t>ი</w:t>
      </w:r>
      <w:r>
        <w:rPr>
          <w:rFonts w:ascii="Sylfaen" w:eastAsia="Sylfaen" w:hAnsi="Sylfaen" w:cs="Sylfaen"/>
          <w:sz w:val="22"/>
          <w:szCs w:val="22"/>
        </w:rPr>
        <w:t>ს</w:t>
      </w:r>
      <w:proofErr w:type="spellEnd"/>
      <w:r>
        <w:rPr>
          <w:rFonts w:ascii="Sylfaen" w:eastAsia="Sylfaen" w:hAnsi="Sylfaen" w:cs="Sylfaen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 w:cs="Sylfaen"/>
          <w:spacing w:val="2"/>
          <w:sz w:val="22"/>
          <w:szCs w:val="22"/>
        </w:rPr>
        <w:t>ბ</w:t>
      </w:r>
      <w:r>
        <w:rPr>
          <w:rFonts w:ascii="Sylfaen" w:eastAsia="Sylfaen" w:hAnsi="Sylfaen" w:cs="Sylfaen"/>
          <w:spacing w:val="-2"/>
          <w:sz w:val="22"/>
          <w:szCs w:val="22"/>
        </w:rPr>
        <w:t>ო</w:t>
      </w:r>
      <w:r>
        <w:rPr>
          <w:rFonts w:ascii="Sylfaen" w:eastAsia="Sylfaen" w:hAnsi="Sylfaen" w:cs="Sylfaen"/>
          <w:sz w:val="22"/>
          <w:szCs w:val="22"/>
        </w:rPr>
        <w:t>ჭ</w:t>
      </w:r>
      <w:r>
        <w:rPr>
          <w:rFonts w:ascii="Sylfaen" w:eastAsia="Sylfaen" w:hAnsi="Sylfaen" w:cs="Sylfaen"/>
          <w:spacing w:val="-1"/>
          <w:sz w:val="22"/>
          <w:szCs w:val="22"/>
        </w:rPr>
        <w:t>კ</w:t>
      </w:r>
      <w:r>
        <w:rPr>
          <w:rFonts w:ascii="Sylfaen" w:eastAsia="Sylfaen" w:hAnsi="Sylfaen" w:cs="Sylfaen"/>
          <w:spacing w:val="-2"/>
          <w:sz w:val="22"/>
          <w:szCs w:val="22"/>
        </w:rPr>
        <w:t>ო</w:t>
      </w:r>
      <w:r>
        <w:rPr>
          <w:rFonts w:ascii="Sylfaen" w:eastAsia="Sylfaen" w:hAnsi="Sylfaen" w:cs="Sylfaen"/>
          <w:spacing w:val="2"/>
          <w:sz w:val="22"/>
          <w:szCs w:val="22"/>
        </w:rPr>
        <w:t>ვ</w:t>
      </w:r>
      <w:r>
        <w:rPr>
          <w:rFonts w:ascii="Sylfaen" w:eastAsia="Sylfaen" w:hAnsi="Sylfaen" w:cs="Sylfaen"/>
          <w:spacing w:val="-3"/>
          <w:sz w:val="22"/>
          <w:szCs w:val="22"/>
        </w:rPr>
        <w:t>ა</w:t>
      </w:r>
      <w:r>
        <w:rPr>
          <w:rFonts w:ascii="Sylfaen" w:eastAsia="Sylfaen" w:hAnsi="Sylfaen" w:cs="Sylfaen"/>
          <w:spacing w:val="1"/>
          <w:sz w:val="22"/>
          <w:szCs w:val="22"/>
        </w:rPr>
        <w:t>ნ</w:t>
      </w:r>
      <w:r>
        <w:rPr>
          <w:rFonts w:ascii="Sylfaen" w:eastAsia="Sylfaen" w:hAnsi="Sylfaen" w:cs="Sylfaen"/>
          <w:sz w:val="22"/>
          <w:szCs w:val="22"/>
        </w:rPr>
        <w:t>ი</w:t>
      </w:r>
      <w:proofErr w:type="spellEnd"/>
      <w:r>
        <w:rPr>
          <w:rFonts w:ascii="Sylfaen" w:eastAsia="Sylfaen" w:hAnsi="Sylfaen" w:cs="Sylfaen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 w:cs="Sylfaen"/>
          <w:spacing w:val="-2"/>
          <w:sz w:val="22"/>
          <w:szCs w:val="22"/>
        </w:rPr>
        <w:t>შ</w:t>
      </w:r>
      <w:r>
        <w:rPr>
          <w:rFonts w:ascii="Sylfaen" w:eastAsia="Sylfaen" w:hAnsi="Sylfaen" w:cs="Sylfaen"/>
          <w:spacing w:val="1"/>
          <w:sz w:val="22"/>
          <w:szCs w:val="22"/>
        </w:rPr>
        <w:t>ემ</w:t>
      </w:r>
      <w:r>
        <w:rPr>
          <w:rFonts w:ascii="Sylfaen" w:eastAsia="Sylfaen" w:hAnsi="Sylfaen" w:cs="Sylfaen"/>
          <w:spacing w:val="-3"/>
          <w:sz w:val="22"/>
          <w:szCs w:val="22"/>
        </w:rPr>
        <w:t>ა</w:t>
      </w:r>
      <w:r>
        <w:rPr>
          <w:rFonts w:ascii="Sylfaen" w:eastAsia="Sylfaen" w:hAnsi="Sylfaen" w:cs="Sylfaen"/>
          <w:sz w:val="22"/>
          <w:szCs w:val="22"/>
        </w:rPr>
        <w:t>დგ</w:t>
      </w:r>
      <w:r>
        <w:rPr>
          <w:rFonts w:ascii="Sylfaen" w:eastAsia="Sylfaen" w:hAnsi="Sylfaen" w:cs="Sylfaen"/>
          <w:spacing w:val="1"/>
          <w:sz w:val="22"/>
          <w:szCs w:val="22"/>
        </w:rPr>
        <w:t>ე</w:t>
      </w:r>
      <w:r>
        <w:rPr>
          <w:rFonts w:ascii="Sylfaen" w:eastAsia="Sylfaen" w:hAnsi="Sylfaen" w:cs="Sylfaen"/>
          <w:spacing w:val="-4"/>
          <w:sz w:val="22"/>
          <w:szCs w:val="22"/>
        </w:rPr>
        <w:t>ნ</w:t>
      </w:r>
      <w:r>
        <w:rPr>
          <w:rFonts w:ascii="Sylfaen" w:eastAsia="Sylfaen" w:hAnsi="Sylfaen" w:cs="Sylfaen"/>
          <w:sz w:val="22"/>
          <w:szCs w:val="22"/>
        </w:rPr>
        <w:t>ლ</w:t>
      </w:r>
      <w:r>
        <w:rPr>
          <w:rFonts w:ascii="Sylfaen" w:eastAsia="Sylfaen" w:hAnsi="Sylfaen" w:cs="Sylfaen"/>
          <w:spacing w:val="-2"/>
          <w:sz w:val="22"/>
          <w:szCs w:val="22"/>
        </w:rPr>
        <w:t>ო</w:t>
      </w:r>
      <w:r>
        <w:rPr>
          <w:rFonts w:ascii="Sylfaen" w:eastAsia="Sylfaen" w:hAnsi="Sylfaen" w:cs="Sylfaen"/>
          <w:spacing w:val="2"/>
          <w:sz w:val="22"/>
          <w:szCs w:val="22"/>
        </w:rPr>
        <w:t>ბ</w:t>
      </w:r>
      <w:r>
        <w:rPr>
          <w:rFonts w:ascii="Sylfaen" w:eastAsia="Sylfaen" w:hAnsi="Sylfaen" w:cs="Sylfaen"/>
          <w:spacing w:val="4"/>
          <w:sz w:val="22"/>
          <w:szCs w:val="22"/>
        </w:rPr>
        <w:t>ა</w:t>
      </w:r>
      <w:proofErr w:type="spellEnd"/>
      <w:r>
        <w:rPr>
          <w:rFonts w:ascii="Sylfaen" w:eastAsia="Sylfaen" w:hAnsi="Sylfaen" w:cs="Sylfaen"/>
          <w:sz w:val="22"/>
          <w:szCs w:val="22"/>
        </w:rPr>
        <w:t>(</w:t>
      </w:r>
      <w:r>
        <w:rPr>
          <w:rFonts w:ascii="Sylfaen" w:eastAsia="Sylfaen" w:hAnsi="Sylfaen" w:cs="Sylfaen"/>
          <w:spacing w:val="-1"/>
          <w:sz w:val="22"/>
          <w:szCs w:val="22"/>
        </w:rPr>
        <w:t>I</w:t>
      </w:r>
      <w:r>
        <w:rPr>
          <w:rFonts w:ascii="Sylfaen" w:eastAsia="Sylfaen" w:hAnsi="Sylfaen" w:cs="Sylfaen"/>
          <w:sz w:val="22"/>
          <w:szCs w:val="22"/>
        </w:rPr>
        <w:t>SO</w:t>
      </w:r>
      <w:r>
        <w:rPr>
          <w:rFonts w:ascii="Sylfaen" w:eastAsia="Sylfaen" w:hAnsi="Sylfaen" w:cs="Sylfaen"/>
          <w:spacing w:val="-2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183</w:t>
      </w:r>
      <w:r>
        <w:rPr>
          <w:rFonts w:ascii="Sylfaen" w:eastAsia="Sylfaen" w:hAnsi="Sylfaen" w:cs="Sylfaen"/>
          <w:spacing w:val="-4"/>
          <w:sz w:val="22"/>
          <w:szCs w:val="22"/>
        </w:rPr>
        <w:t>3</w:t>
      </w:r>
      <w:r>
        <w:rPr>
          <w:rFonts w:ascii="Sylfaen" w:eastAsia="Sylfaen" w:hAnsi="Sylfaen" w:cs="Sylfaen"/>
          <w:spacing w:val="-2"/>
          <w:sz w:val="22"/>
          <w:szCs w:val="22"/>
        </w:rPr>
        <w:t>-</w:t>
      </w:r>
      <w:r>
        <w:rPr>
          <w:rFonts w:ascii="Sylfaen" w:eastAsia="Sylfaen" w:hAnsi="Sylfaen" w:cs="Sylfaen"/>
          <w:sz w:val="22"/>
          <w:szCs w:val="22"/>
        </w:rPr>
        <w:t>1</w:t>
      </w:r>
      <w:r>
        <w:rPr>
          <w:rFonts w:ascii="Sylfaen" w:eastAsia="Sylfaen" w:hAnsi="Sylfaen" w:cs="Sylfaen"/>
          <w:spacing w:val="2"/>
          <w:sz w:val="22"/>
          <w:szCs w:val="22"/>
        </w:rPr>
        <w:t>:</w:t>
      </w:r>
      <w:r>
        <w:rPr>
          <w:rFonts w:ascii="Sylfaen" w:eastAsia="Sylfaen" w:hAnsi="Sylfaen" w:cs="Sylfaen"/>
          <w:sz w:val="22"/>
          <w:szCs w:val="22"/>
        </w:rPr>
        <w:t>2006)</w:t>
      </w:r>
      <w:r>
        <w:rPr>
          <w:rFonts w:ascii="Sylfaen" w:eastAsia="Sylfaen" w:hAnsi="Sylfaen" w:cs="Sylfaen"/>
          <w:spacing w:val="-2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 w:cs="Sylfaen"/>
          <w:spacing w:val="2"/>
          <w:sz w:val="22"/>
          <w:szCs w:val="22"/>
        </w:rPr>
        <w:t>ა</w:t>
      </w:r>
      <w:r>
        <w:rPr>
          <w:rFonts w:ascii="Sylfaen" w:eastAsia="Sylfaen" w:hAnsi="Sylfaen" w:cs="Sylfaen"/>
          <w:sz w:val="22"/>
          <w:szCs w:val="22"/>
        </w:rPr>
        <w:t>რ</w:t>
      </w:r>
      <w:r>
        <w:rPr>
          <w:rFonts w:ascii="Sylfaen" w:eastAsia="Sylfaen" w:hAnsi="Sylfaen" w:cs="Sylfaen"/>
          <w:spacing w:val="-2"/>
          <w:sz w:val="22"/>
          <w:szCs w:val="22"/>
        </w:rPr>
        <w:t>ა</w:t>
      </w:r>
      <w:r>
        <w:rPr>
          <w:rFonts w:ascii="Sylfaen" w:eastAsia="Sylfaen" w:hAnsi="Sylfaen" w:cs="Sylfaen"/>
          <w:spacing w:val="1"/>
          <w:sz w:val="22"/>
          <w:szCs w:val="22"/>
        </w:rPr>
        <w:t>ნ</w:t>
      </w:r>
      <w:r>
        <w:rPr>
          <w:rFonts w:ascii="Sylfaen" w:eastAsia="Sylfaen" w:hAnsi="Sylfaen" w:cs="Sylfaen"/>
          <w:spacing w:val="2"/>
          <w:sz w:val="22"/>
          <w:szCs w:val="22"/>
        </w:rPr>
        <w:t>ა</w:t>
      </w:r>
      <w:r>
        <w:rPr>
          <w:rFonts w:ascii="Sylfaen" w:eastAsia="Sylfaen" w:hAnsi="Sylfaen" w:cs="Sylfaen"/>
          <w:spacing w:val="-1"/>
          <w:sz w:val="22"/>
          <w:szCs w:val="22"/>
        </w:rPr>
        <w:t>კ</w:t>
      </w:r>
      <w:r>
        <w:rPr>
          <w:rFonts w:ascii="Sylfaen" w:eastAsia="Sylfaen" w:hAnsi="Sylfaen" w:cs="Sylfaen"/>
          <w:spacing w:val="-5"/>
          <w:sz w:val="22"/>
          <w:szCs w:val="22"/>
        </w:rPr>
        <w:t>ლ</w:t>
      </w:r>
      <w:r>
        <w:rPr>
          <w:rFonts w:ascii="Sylfaen" w:eastAsia="Sylfaen" w:hAnsi="Sylfaen" w:cs="Sylfaen"/>
          <w:spacing w:val="1"/>
          <w:sz w:val="22"/>
          <w:szCs w:val="22"/>
        </w:rPr>
        <w:t>ე</w:t>
      </w:r>
      <w:r>
        <w:rPr>
          <w:rFonts w:ascii="Sylfaen" w:eastAsia="Sylfaen" w:hAnsi="Sylfaen" w:cs="Sylfaen"/>
          <w:sz w:val="22"/>
          <w:szCs w:val="22"/>
        </w:rPr>
        <w:t>ბ</w:t>
      </w:r>
      <w:proofErr w:type="spellEnd"/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 w:rsidR="00820785">
        <w:rPr>
          <w:rFonts w:ascii="Sylfaen" w:eastAsia="Sylfaen" w:hAnsi="Sylfaen" w:cs="Sylfaen"/>
          <w:sz w:val="22"/>
          <w:szCs w:val="22"/>
        </w:rPr>
        <w:t>35</w:t>
      </w:r>
      <w:r>
        <w:rPr>
          <w:rFonts w:ascii="Sylfaen" w:eastAsia="Sylfaen" w:hAnsi="Sylfaen" w:cs="Sylfaen"/>
          <w:sz w:val="22"/>
          <w:szCs w:val="22"/>
        </w:rPr>
        <w:t>%</w:t>
      </w:r>
      <w:r>
        <w:rPr>
          <w:rFonts w:ascii="Sylfaen" w:eastAsia="Sylfaen" w:hAnsi="Sylfaen" w:cs="Sylfaen"/>
          <w:spacing w:val="53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 w:cs="Sylfaen"/>
          <w:spacing w:val="2"/>
          <w:sz w:val="22"/>
          <w:szCs w:val="22"/>
        </w:rPr>
        <w:t>ბ</w:t>
      </w:r>
      <w:r>
        <w:rPr>
          <w:rFonts w:ascii="Sylfaen" w:eastAsia="Sylfaen" w:hAnsi="Sylfaen" w:cs="Sylfaen"/>
          <w:spacing w:val="-3"/>
          <w:sz w:val="22"/>
          <w:szCs w:val="22"/>
        </w:rPr>
        <w:t>ა</w:t>
      </w:r>
      <w:r>
        <w:rPr>
          <w:rFonts w:ascii="Sylfaen" w:eastAsia="Sylfaen" w:hAnsi="Sylfaen" w:cs="Sylfaen"/>
          <w:spacing w:val="1"/>
          <w:sz w:val="22"/>
          <w:szCs w:val="22"/>
        </w:rPr>
        <w:t>მ</w:t>
      </w:r>
      <w:r>
        <w:rPr>
          <w:rFonts w:ascii="Sylfaen" w:eastAsia="Sylfaen" w:hAnsi="Sylfaen" w:cs="Sylfaen"/>
          <w:spacing w:val="-3"/>
          <w:sz w:val="22"/>
          <w:szCs w:val="22"/>
        </w:rPr>
        <w:t>ბ</w:t>
      </w:r>
      <w:r>
        <w:rPr>
          <w:rFonts w:ascii="Sylfaen" w:eastAsia="Sylfaen" w:hAnsi="Sylfaen" w:cs="Sylfaen"/>
          <w:spacing w:val="3"/>
          <w:sz w:val="22"/>
          <w:szCs w:val="22"/>
        </w:rPr>
        <w:t>ა</w:t>
      </w:r>
      <w:proofErr w:type="spellEnd"/>
      <w:r w:rsidR="00820785">
        <w:rPr>
          <w:rFonts w:ascii="Sylfaen" w:eastAsia="Sylfaen" w:hAnsi="Sylfaen" w:cs="Sylfaen"/>
          <w:spacing w:val="3"/>
          <w:sz w:val="22"/>
          <w:szCs w:val="22"/>
        </w:rPr>
        <w:t xml:space="preserve"> </w:t>
      </w:r>
      <w:r w:rsidR="00820785">
        <w:rPr>
          <w:rFonts w:ascii="Sylfaen" w:eastAsia="Sylfaen" w:hAnsi="Sylfaen" w:cs="Sylfaen"/>
          <w:spacing w:val="3"/>
          <w:sz w:val="22"/>
          <w:szCs w:val="22"/>
          <w:lang w:val="ka-GE"/>
        </w:rPr>
        <w:t xml:space="preserve">და 65 % </w:t>
      </w:r>
      <w:proofErr w:type="spellStart"/>
      <w:r w:rsidR="00820785">
        <w:rPr>
          <w:rFonts w:ascii="Sylfaen" w:eastAsia="Sylfaen" w:hAnsi="Sylfaen" w:cs="Sylfaen"/>
          <w:spacing w:val="3"/>
          <w:sz w:val="22"/>
          <w:szCs w:val="22"/>
          <w:lang w:val="ka-GE"/>
        </w:rPr>
        <w:t>პოლიესტრერი</w:t>
      </w:r>
      <w:proofErr w:type="spellEnd"/>
      <w:r>
        <w:rPr>
          <w:rFonts w:ascii="Sylfaen" w:eastAsia="Sylfaen" w:hAnsi="Sylfaen" w:cs="Sylfaen"/>
          <w:sz w:val="22"/>
          <w:szCs w:val="22"/>
        </w:rPr>
        <w:t>;</w:t>
      </w:r>
    </w:p>
    <w:p w14:paraId="712879A8" w14:textId="77777777" w:rsidR="001E0358" w:rsidRDefault="001E0358">
      <w:pPr>
        <w:spacing w:before="1" w:line="180" w:lineRule="exact"/>
        <w:rPr>
          <w:sz w:val="18"/>
          <w:szCs w:val="18"/>
        </w:rPr>
      </w:pPr>
    </w:p>
    <w:p w14:paraId="38D00EC1" w14:textId="77777777" w:rsidR="001E0358" w:rsidRDefault="000B7CD7">
      <w:pPr>
        <w:ind w:left="120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2.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 w:cs="Sylfaen"/>
          <w:spacing w:val="2"/>
          <w:sz w:val="22"/>
          <w:szCs w:val="22"/>
        </w:rPr>
        <w:t>ა</w:t>
      </w:r>
      <w:r>
        <w:rPr>
          <w:rFonts w:ascii="Sylfaen" w:eastAsia="Sylfaen" w:hAnsi="Sylfaen" w:cs="Sylfaen"/>
          <w:spacing w:val="1"/>
          <w:sz w:val="22"/>
          <w:szCs w:val="22"/>
        </w:rPr>
        <w:t>ნ</w:t>
      </w:r>
      <w:r>
        <w:rPr>
          <w:rFonts w:ascii="Sylfaen" w:eastAsia="Sylfaen" w:hAnsi="Sylfaen" w:cs="Sylfaen"/>
          <w:spacing w:val="-1"/>
          <w:sz w:val="22"/>
          <w:szCs w:val="22"/>
        </w:rPr>
        <w:t>ტ</w:t>
      </w:r>
      <w:r>
        <w:rPr>
          <w:rFonts w:ascii="Sylfaen" w:eastAsia="Sylfaen" w:hAnsi="Sylfaen" w:cs="Sylfaen"/>
          <w:spacing w:val="-3"/>
          <w:sz w:val="22"/>
          <w:szCs w:val="22"/>
        </w:rPr>
        <w:t>ი</w:t>
      </w:r>
      <w:r>
        <w:rPr>
          <w:rFonts w:ascii="Sylfaen" w:eastAsia="Sylfaen" w:hAnsi="Sylfaen" w:cs="Sylfaen"/>
          <w:spacing w:val="1"/>
          <w:sz w:val="22"/>
          <w:szCs w:val="22"/>
        </w:rPr>
        <w:t>ს</w:t>
      </w:r>
      <w:r>
        <w:rPr>
          <w:rFonts w:ascii="Sylfaen" w:eastAsia="Sylfaen" w:hAnsi="Sylfaen" w:cs="Sylfaen"/>
          <w:spacing w:val="-1"/>
          <w:sz w:val="22"/>
          <w:szCs w:val="22"/>
        </w:rPr>
        <w:t>ტ</w:t>
      </w:r>
      <w:r>
        <w:rPr>
          <w:rFonts w:ascii="Sylfaen" w:eastAsia="Sylfaen" w:hAnsi="Sylfaen" w:cs="Sylfaen"/>
          <w:spacing w:val="2"/>
          <w:sz w:val="22"/>
          <w:szCs w:val="22"/>
        </w:rPr>
        <w:t>ა</w:t>
      </w:r>
      <w:r>
        <w:rPr>
          <w:rFonts w:ascii="Sylfaen" w:eastAsia="Sylfaen" w:hAnsi="Sylfaen" w:cs="Sylfaen"/>
          <w:spacing w:val="-1"/>
          <w:sz w:val="22"/>
          <w:szCs w:val="22"/>
        </w:rPr>
        <w:t>ტ</w:t>
      </w:r>
      <w:r>
        <w:rPr>
          <w:rFonts w:ascii="Sylfaen" w:eastAsia="Sylfaen" w:hAnsi="Sylfaen" w:cs="Sylfaen"/>
          <w:spacing w:val="1"/>
          <w:sz w:val="22"/>
          <w:szCs w:val="22"/>
        </w:rPr>
        <w:t>ი</w:t>
      </w:r>
      <w:r>
        <w:rPr>
          <w:rFonts w:ascii="Sylfaen" w:eastAsia="Sylfaen" w:hAnsi="Sylfaen" w:cs="Sylfaen"/>
          <w:spacing w:val="-6"/>
          <w:sz w:val="22"/>
          <w:szCs w:val="22"/>
        </w:rPr>
        <w:t>კ</w:t>
      </w:r>
      <w:r>
        <w:rPr>
          <w:rFonts w:ascii="Sylfaen" w:eastAsia="Sylfaen" w:hAnsi="Sylfaen" w:cs="Sylfaen"/>
          <w:sz w:val="22"/>
          <w:szCs w:val="22"/>
        </w:rPr>
        <w:t>ი</w:t>
      </w:r>
      <w:proofErr w:type="spellEnd"/>
      <w:r>
        <w:rPr>
          <w:rFonts w:ascii="Sylfaen" w:eastAsia="Sylfaen" w:hAnsi="Sylfaen" w:cs="Sylfaen"/>
          <w:spacing w:val="6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E</w:t>
      </w:r>
      <w:r>
        <w:rPr>
          <w:rFonts w:ascii="Sylfaen" w:eastAsia="Sylfaen" w:hAnsi="Sylfaen" w:cs="Sylfaen"/>
          <w:spacing w:val="-1"/>
          <w:sz w:val="22"/>
          <w:szCs w:val="22"/>
        </w:rPr>
        <w:t>N</w:t>
      </w:r>
      <w:r>
        <w:rPr>
          <w:rFonts w:ascii="Sylfaen" w:eastAsia="Sylfaen" w:hAnsi="Sylfaen" w:cs="Sylfaen"/>
          <w:sz w:val="22"/>
          <w:szCs w:val="22"/>
        </w:rPr>
        <w:t>11</w:t>
      </w:r>
      <w:r>
        <w:rPr>
          <w:rFonts w:ascii="Sylfaen" w:eastAsia="Sylfaen" w:hAnsi="Sylfaen" w:cs="Sylfaen"/>
          <w:spacing w:val="-5"/>
          <w:sz w:val="22"/>
          <w:szCs w:val="22"/>
        </w:rPr>
        <w:t>4</w:t>
      </w:r>
      <w:r>
        <w:rPr>
          <w:rFonts w:ascii="Sylfaen" w:eastAsia="Sylfaen" w:hAnsi="Sylfaen" w:cs="Sylfaen"/>
          <w:sz w:val="22"/>
          <w:szCs w:val="22"/>
        </w:rPr>
        <w:t>9</w:t>
      </w:r>
      <w:r>
        <w:rPr>
          <w:rFonts w:ascii="Sylfaen" w:eastAsia="Sylfaen" w:hAnsi="Sylfaen" w:cs="Sylfaen"/>
          <w:spacing w:val="-2"/>
          <w:sz w:val="22"/>
          <w:szCs w:val="22"/>
        </w:rPr>
        <w:t>-</w:t>
      </w:r>
      <w:r>
        <w:rPr>
          <w:rFonts w:ascii="Sylfaen" w:eastAsia="Sylfaen" w:hAnsi="Sylfaen" w:cs="Sylfaen"/>
          <w:sz w:val="22"/>
          <w:szCs w:val="22"/>
        </w:rPr>
        <w:t>3</w:t>
      </w:r>
      <w:r>
        <w:rPr>
          <w:rFonts w:ascii="Sylfaen" w:eastAsia="Sylfaen" w:hAnsi="Sylfaen" w:cs="Sylfaen"/>
          <w:spacing w:val="3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 w:cs="Sylfaen"/>
          <w:spacing w:val="1"/>
          <w:sz w:val="22"/>
          <w:szCs w:val="22"/>
        </w:rPr>
        <w:t>ს</w:t>
      </w:r>
      <w:r>
        <w:rPr>
          <w:rFonts w:ascii="Sylfaen" w:eastAsia="Sylfaen" w:hAnsi="Sylfaen" w:cs="Sylfaen"/>
          <w:spacing w:val="-6"/>
          <w:sz w:val="22"/>
          <w:szCs w:val="22"/>
        </w:rPr>
        <w:t>ტ</w:t>
      </w:r>
      <w:r>
        <w:rPr>
          <w:rFonts w:ascii="Sylfaen" w:eastAsia="Sylfaen" w:hAnsi="Sylfaen" w:cs="Sylfaen"/>
          <w:spacing w:val="2"/>
          <w:sz w:val="22"/>
          <w:szCs w:val="22"/>
        </w:rPr>
        <w:t>ა</w:t>
      </w:r>
      <w:r>
        <w:rPr>
          <w:rFonts w:ascii="Sylfaen" w:eastAsia="Sylfaen" w:hAnsi="Sylfaen" w:cs="Sylfaen"/>
          <w:spacing w:val="1"/>
          <w:sz w:val="22"/>
          <w:szCs w:val="22"/>
        </w:rPr>
        <w:t>ნ</w:t>
      </w:r>
      <w:r>
        <w:rPr>
          <w:rFonts w:ascii="Sylfaen" w:eastAsia="Sylfaen" w:hAnsi="Sylfaen" w:cs="Sylfaen"/>
          <w:spacing w:val="-4"/>
          <w:sz w:val="22"/>
          <w:szCs w:val="22"/>
        </w:rPr>
        <w:t>დ</w:t>
      </w:r>
      <w:r>
        <w:rPr>
          <w:rFonts w:ascii="Sylfaen" w:eastAsia="Sylfaen" w:hAnsi="Sylfaen" w:cs="Sylfaen"/>
          <w:spacing w:val="2"/>
          <w:sz w:val="22"/>
          <w:szCs w:val="22"/>
        </w:rPr>
        <w:t>ა</w:t>
      </w:r>
      <w:r>
        <w:rPr>
          <w:rFonts w:ascii="Sylfaen" w:eastAsia="Sylfaen" w:hAnsi="Sylfaen" w:cs="Sylfaen"/>
          <w:sz w:val="22"/>
          <w:szCs w:val="22"/>
        </w:rPr>
        <w:t>რტ</w:t>
      </w:r>
      <w:r>
        <w:rPr>
          <w:rFonts w:ascii="Sylfaen" w:eastAsia="Sylfaen" w:hAnsi="Sylfaen" w:cs="Sylfaen"/>
          <w:spacing w:val="-4"/>
          <w:sz w:val="22"/>
          <w:szCs w:val="22"/>
        </w:rPr>
        <w:t>ი</w:t>
      </w:r>
      <w:r>
        <w:rPr>
          <w:rFonts w:ascii="Sylfaen" w:eastAsia="Sylfaen" w:hAnsi="Sylfaen" w:cs="Sylfaen"/>
          <w:sz w:val="22"/>
          <w:szCs w:val="22"/>
        </w:rPr>
        <w:t>ს</w:t>
      </w:r>
      <w:proofErr w:type="spellEnd"/>
      <w:r>
        <w:rPr>
          <w:rFonts w:ascii="Sylfaen" w:eastAsia="Sylfaen" w:hAnsi="Sylfaen" w:cs="Sylfaen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 w:cs="Sylfaen"/>
          <w:spacing w:val="1"/>
          <w:sz w:val="22"/>
          <w:szCs w:val="22"/>
        </w:rPr>
        <w:t>მ</w:t>
      </w:r>
      <w:r>
        <w:rPr>
          <w:rFonts w:ascii="Sylfaen" w:eastAsia="Sylfaen" w:hAnsi="Sylfaen" w:cs="Sylfaen"/>
          <w:spacing w:val="-3"/>
          <w:sz w:val="22"/>
          <w:szCs w:val="22"/>
        </w:rPr>
        <w:t>ი</w:t>
      </w:r>
      <w:r>
        <w:rPr>
          <w:rFonts w:ascii="Sylfaen" w:eastAsia="Sylfaen" w:hAnsi="Sylfaen" w:cs="Sylfaen"/>
          <w:spacing w:val="2"/>
          <w:sz w:val="22"/>
          <w:szCs w:val="22"/>
        </w:rPr>
        <w:t>ხ</w:t>
      </w:r>
      <w:r>
        <w:rPr>
          <w:rFonts w:ascii="Sylfaen" w:eastAsia="Sylfaen" w:hAnsi="Sylfaen" w:cs="Sylfaen"/>
          <w:spacing w:val="1"/>
          <w:sz w:val="22"/>
          <w:szCs w:val="22"/>
        </w:rPr>
        <w:t>ე</w:t>
      </w:r>
      <w:r>
        <w:rPr>
          <w:rFonts w:ascii="Sylfaen" w:eastAsia="Sylfaen" w:hAnsi="Sylfaen" w:cs="Sylfaen"/>
          <w:spacing w:val="-4"/>
          <w:sz w:val="22"/>
          <w:szCs w:val="22"/>
        </w:rPr>
        <w:t>დ</w:t>
      </w:r>
      <w:r>
        <w:rPr>
          <w:rFonts w:ascii="Sylfaen" w:eastAsia="Sylfaen" w:hAnsi="Sylfaen" w:cs="Sylfaen"/>
          <w:spacing w:val="2"/>
          <w:sz w:val="22"/>
          <w:szCs w:val="22"/>
        </w:rPr>
        <w:t>ვ</w:t>
      </w:r>
      <w:r>
        <w:rPr>
          <w:rFonts w:ascii="Sylfaen" w:eastAsia="Sylfaen" w:hAnsi="Sylfaen" w:cs="Sylfaen"/>
          <w:spacing w:val="-3"/>
          <w:sz w:val="22"/>
          <w:szCs w:val="22"/>
        </w:rPr>
        <w:t>ი</w:t>
      </w:r>
      <w:r>
        <w:rPr>
          <w:rFonts w:ascii="Sylfaen" w:eastAsia="Sylfaen" w:hAnsi="Sylfaen" w:cs="Sylfaen"/>
          <w:spacing w:val="2"/>
          <w:sz w:val="22"/>
          <w:szCs w:val="22"/>
        </w:rPr>
        <w:t>თ</w:t>
      </w:r>
      <w:proofErr w:type="spellEnd"/>
      <w:r>
        <w:rPr>
          <w:rFonts w:ascii="Sylfaen" w:eastAsia="Sylfaen" w:hAnsi="Sylfaen" w:cs="Sylfaen"/>
          <w:sz w:val="22"/>
          <w:szCs w:val="22"/>
        </w:rPr>
        <w:t>;</w:t>
      </w:r>
    </w:p>
    <w:p w14:paraId="20D2CB2C" w14:textId="77777777" w:rsidR="001E0358" w:rsidRDefault="001E0358">
      <w:pPr>
        <w:spacing w:before="5" w:line="180" w:lineRule="exact"/>
        <w:rPr>
          <w:sz w:val="18"/>
          <w:szCs w:val="18"/>
        </w:rPr>
      </w:pPr>
    </w:p>
    <w:p w14:paraId="51C90E48" w14:textId="77777777" w:rsidR="001E0358" w:rsidRDefault="000B7CD7">
      <w:pPr>
        <w:ind w:left="120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3.</w:t>
      </w:r>
      <w:r>
        <w:rPr>
          <w:rFonts w:ascii="Sylfaen" w:eastAsia="Sylfaen" w:hAnsi="Sylfaen" w:cs="Sylfaen"/>
          <w:spacing w:val="5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 w:cs="Sylfaen"/>
          <w:spacing w:val="-4"/>
          <w:sz w:val="22"/>
          <w:szCs w:val="22"/>
        </w:rPr>
        <w:t>ქ</w:t>
      </w:r>
      <w:r>
        <w:rPr>
          <w:rFonts w:ascii="Sylfaen" w:eastAsia="Sylfaen" w:hAnsi="Sylfaen" w:cs="Sylfaen"/>
          <w:spacing w:val="1"/>
          <w:sz w:val="22"/>
          <w:szCs w:val="22"/>
        </w:rPr>
        <w:t>ს</w:t>
      </w:r>
      <w:r>
        <w:rPr>
          <w:rFonts w:ascii="Sylfaen" w:eastAsia="Sylfaen" w:hAnsi="Sylfaen" w:cs="Sylfaen"/>
          <w:spacing w:val="-2"/>
          <w:sz w:val="22"/>
          <w:szCs w:val="22"/>
        </w:rPr>
        <w:t>ო</w:t>
      </w:r>
      <w:r>
        <w:rPr>
          <w:rFonts w:ascii="Sylfaen" w:eastAsia="Sylfaen" w:hAnsi="Sylfaen" w:cs="Sylfaen"/>
          <w:spacing w:val="2"/>
          <w:sz w:val="22"/>
          <w:szCs w:val="22"/>
        </w:rPr>
        <w:t>ვ</w:t>
      </w:r>
      <w:r>
        <w:rPr>
          <w:rFonts w:ascii="Sylfaen" w:eastAsia="Sylfaen" w:hAnsi="Sylfaen" w:cs="Sylfaen"/>
          <w:spacing w:val="1"/>
          <w:sz w:val="22"/>
          <w:szCs w:val="22"/>
        </w:rPr>
        <w:t>ი</w:t>
      </w:r>
      <w:r>
        <w:rPr>
          <w:rFonts w:ascii="Sylfaen" w:eastAsia="Sylfaen" w:hAnsi="Sylfaen" w:cs="Sylfaen"/>
          <w:spacing w:val="-5"/>
          <w:sz w:val="22"/>
          <w:szCs w:val="22"/>
        </w:rPr>
        <w:t>ლ</w:t>
      </w:r>
      <w:r>
        <w:rPr>
          <w:rFonts w:ascii="Sylfaen" w:eastAsia="Sylfaen" w:hAnsi="Sylfaen" w:cs="Sylfaen"/>
          <w:spacing w:val="1"/>
          <w:sz w:val="22"/>
          <w:szCs w:val="22"/>
        </w:rPr>
        <w:t>ი</w:t>
      </w:r>
      <w:r>
        <w:rPr>
          <w:rFonts w:ascii="Sylfaen" w:eastAsia="Sylfaen" w:hAnsi="Sylfaen" w:cs="Sylfaen"/>
          <w:sz w:val="22"/>
          <w:szCs w:val="22"/>
        </w:rPr>
        <w:t>ს</w:t>
      </w:r>
      <w:proofErr w:type="spellEnd"/>
      <w:r>
        <w:rPr>
          <w:rFonts w:ascii="Sylfaen" w:eastAsia="Sylfaen" w:hAnsi="Sylfaen" w:cs="Sylfaen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 w:cs="Sylfaen"/>
          <w:spacing w:val="-1"/>
          <w:sz w:val="22"/>
          <w:szCs w:val="22"/>
        </w:rPr>
        <w:t>წ</w:t>
      </w:r>
      <w:r>
        <w:rPr>
          <w:rFonts w:ascii="Sylfaen" w:eastAsia="Sylfaen" w:hAnsi="Sylfaen" w:cs="Sylfaen"/>
          <w:spacing w:val="-2"/>
          <w:sz w:val="22"/>
          <w:szCs w:val="22"/>
        </w:rPr>
        <w:t>ო</w:t>
      </w:r>
      <w:r>
        <w:rPr>
          <w:rFonts w:ascii="Sylfaen" w:eastAsia="Sylfaen" w:hAnsi="Sylfaen" w:cs="Sylfaen"/>
          <w:spacing w:val="1"/>
          <w:sz w:val="22"/>
          <w:szCs w:val="22"/>
        </w:rPr>
        <w:t>ნ</w:t>
      </w:r>
      <w:r>
        <w:rPr>
          <w:rFonts w:ascii="Sylfaen" w:eastAsia="Sylfaen" w:hAnsi="Sylfaen" w:cs="Sylfaen"/>
          <w:sz w:val="22"/>
          <w:szCs w:val="22"/>
        </w:rPr>
        <w:t>ა</w:t>
      </w:r>
      <w:proofErr w:type="spellEnd"/>
      <w:r>
        <w:rPr>
          <w:rFonts w:ascii="Sylfaen" w:eastAsia="Sylfaen" w:hAnsi="Sylfaen" w:cs="Sylfaen"/>
          <w:sz w:val="22"/>
          <w:szCs w:val="22"/>
        </w:rPr>
        <w:t xml:space="preserve"> (</w:t>
      </w:r>
      <w:r>
        <w:rPr>
          <w:rFonts w:ascii="Sylfaen" w:eastAsia="Sylfaen" w:hAnsi="Sylfaen" w:cs="Sylfaen"/>
          <w:spacing w:val="-1"/>
          <w:sz w:val="22"/>
          <w:szCs w:val="22"/>
        </w:rPr>
        <w:t>I</w:t>
      </w:r>
      <w:r>
        <w:rPr>
          <w:rFonts w:ascii="Sylfaen" w:eastAsia="Sylfaen" w:hAnsi="Sylfaen" w:cs="Sylfaen"/>
          <w:sz w:val="22"/>
          <w:szCs w:val="22"/>
        </w:rPr>
        <w:t>SO</w:t>
      </w:r>
      <w:r>
        <w:rPr>
          <w:rFonts w:ascii="Sylfaen" w:eastAsia="Sylfaen" w:hAnsi="Sylfaen" w:cs="Sylfaen"/>
          <w:spacing w:val="3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3</w:t>
      </w:r>
      <w:r>
        <w:rPr>
          <w:rFonts w:ascii="Sylfaen" w:eastAsia="Sylfaen" w:hAnsi="Sylfaen" w:cs="Sylfaen"/>
          <w:spacing w:val="-5"/>
          <w:sz w:val="22"/>
          <w:szCs w:val="22"/>
        </w:rPr>
        <w:t>8</w:t>
      </w:r>
      <w:r>
        <w:rPr>
          <w:rFonts w:ascii="Sylfaen" w:eastAsia="Sylfaen" w:hAnsi="Sylfaen" w:cs="Sylfaen"/>
          <w:sz w:val="22"/>
          <w:szCs w:val="22"/>
        </w:rPr>
        <w:t>01</w:t>
      </w:r>
      <w:r>
        <w:rPr>
          <w:rFonts w:ascii="Sylfaen" w:eastAsia="Sylfaen" w:hAnsi="Sylfaen" w:cs="Sylfaen"/>
          <w:spacing w:val="2"/>
          <w:sz w:val="22"/>
          <w:szCs w:val="22"/>
        </w:rPr>
        <w:t>:</w:t>
      </w:r>
      <w:r>
        <w:rPr>
          <w:rFonts w:ascii="Sylfaen" w:eastAsia="Sylfaen" w:hAnsi="Sylfaen" w:cs="Sylfaen"/>
          <w:sz w:val="22"/>
          <w:szCs w:val="22"/>
        </w:rPr>
        <w:t>19</w:t>
      </w:r>
      <w:r>
        <w:rPr>
          <w:rFonts w:ascii="Sylfaen" w:eastAsia="Sylfaen" w:hAnsi="Sylfaen" w:cs="Sylfaen"/>
          <w:spacing w:val="-5"/>
          <w:sz w:val="22"/>
          <w:szCs w:val="22"/>
        </w:rPr>
        <w:t>7</w:t>
      </w:r>
      <w:r>
        <w:rPr>
          <w:rFonts w:ascii="Sylfaen" w:eastAsia="Sylfaen" w:hAnsi="Sylfaen" w:cs="Sylfaen"/>
          <w:sz w:val="22"/>
          <w:szCs w:val="22"/>
        </w:rPr>
        <w:t>7</w:t>
      </w:r>
      <w:r>
        <w:rPr>
          <w:rFonts w:ascii="Sylfaen" w:eastAsia="Sylfaen" w:hAnsi="Sylfaen" w:cs="Sylfaen"/>
          <w:spacing w:val="-1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 w:cs="Sylfaen"/>
          <w:spacing w:val="2"/>
          <w:sz w:val="22"/>
          <w:szCs w:val="22"/>
        </w:rPr>
        <w:t>ა</w:t>
      </w:r>
      <w:r>
        <w:rPr>
          <w:rFonts w:ascii="Sylfaen" w:eastAsia="Sylfaen" w:hAnsi="Sylfaen" w:cs="Sylfaen"/>
          <w:sz w:val="22"/>
          <w:szCs w:val="22"/>
        </w:rPr>
        <w:t>რ</w:t>
      </w:r>
      <w:r>
        <w:rPr>
          <w:rFonts w:ascii="Sylfaen" w:eastAsia="Sylfaen" w:hAnsi="Sylfaen" w:cs="Sylfaen"/>
          <w:spacing w:val="-2"/>
          <w:sz w:val="22"/>
          <w:szCs w:val="22"/>
        </w:rPr>
        <w:t>ა</w:t>
      </w:r>
      <w:r>
        <w:rPr>
          <w:rFonts w:ascii="Sylfaen" w:eastAsia="Sylfaen" w:hAnsi="Sylfaen" w:cs="Sylfaen"/>
          <w:spacing w:val="1"/>
          <w:sz w:val="22"/>
          <w:szCs w:val="22"/>
        </w:rPr>
        <w:t>ნ</w:t>
      </w:r>
      <w:r>
        <w:rPr>
          <w:rFonts w:ascii="Sylfaen" w:eastAsia="Sylfaen" w:hAnsi="Sylfaen" w:cs="Sylfaen"/>
          <w:spacing w:val="2"/>
          <w:sz w:val="22"/>
          <w:szCs w:val="22"/>
        </w:rPr>
        <w:t>ა</w:t>
      </w:r>
      <w:r>
        <w:rPr>
          <w:rFonts w:ascii="Sylfaen" w:eastAsia="Sylfaen" w:hAnsi="Sylfaen" w:cs="Sylfaen"/>
          <w:spacing w:val="-1"/>
          <w:sz w:val="22"/>
          <w:szCs w:val="22"/>
        </w:rPr>
        <w:t>კ</w:t>
      </w:r>
      <w:r>
        <w:rPr>
          <w:rFonts w:ascii="Sylfaen" w:eastAsia="Sylfaen" w:hAnsi="Sylfaen" w:cs="Sylfaen"/>
          <w:spacing w:val="-5"/>
          <w:sz w:val="22"/>
          <w:szCs w:val="22"/>
        </w:rPr>
        <w:t>ლ</w:t>
      </w:r>
      <w:r>
        <w:rPr>
          <w:rFonts w:ascii="Sylfaen" w:eastAsia="Sylfaen" w:hAnsi="Sylfaen" w:cs="Sylfaen"/>
          <w:spacing w:val="1"/>
          <w:sz w:val="22"/>
          <w:szCs w:val="22"/>
        </w:rPr>
        <w:t>ე</w:t>
      </w:r>
      <w:r>
        <w:rPr>
          <w:rFonts w:ascii="Sylfaen" w:eastAsia="Sylfaen" w:hAnsi="Sylfaen" w:cs="Sylfaen"/>
          <w:spacing w:val="2"/>
          <w:sz w:val="22"/>
          <w:szCs w:val="22"/>
        </w:rPr>
        <w:t>ბ</w:t>
      </w:r>
      <w:r>
        <w:rPr>
          <w:rFonts w:ascii="Sylfaen" w:eastAsia="Sylfaen" w:hAnsi="Sylfaen" w:cs="Sylfaen"/>
          <w:sz w:val="22"/>
          <w:szCs w:val="22"/>
        </w:rPr>
        <w:t>ა</w:t>
      </w:r>
      <w:proofErr w:type="spellEnd"/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)</w:t>
      </w:r>
      <w:r>
        <w:rPr>
          <w:rFonts w:ascii="Sylfaen" w:eastAsia="Sylfaen" w:hAnsi="Sylfaen" w:cs="Sylfaen"/>
          <w:spacing w:val="-2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 w:cs="Sylfaen"/>
          <w:spacing w:val="2"/>
          <w:sz w:val="22"/>
          <w:szCs w:val="22"/>
        </w:rPr>
        <w:t>ა</w:t>
      </w:r>
      <w:r>
        <w:rPr>
          <w:rFonts w:ascii="Sylfaen" w:eastAsia="Sylfaen" w:hAnsi="Sylfaen" w:cs="Sylfaen"/>
          <w:spacing w:val="-4"/>
          <w:sz w:val="22"/>
          <w:szCs w:val="22"/>
        </w:rPr>
        <w:t>რ</w:t>
      </w:r>
      <w:r>
        <w:rPr>
          <w:rFonts w:ascii="Sylfaen" w:eastAsia="Sylfaen" w:hAnsi="Sylfaen" w:cs="Sylfaen"/>
          <w:spacing w:val="2"/>
          <w:sz w:val="22"/>
          <w:szCs w:val="22"/>
        </w:rPr>
        <w:t>ა</w:t>
      </w:r>
      <w:r>
        <w:rPr>
          <w:rFonts w:ascii="Sylfaen" w:eastAsia="Sylfaen" w:hAnsi="Sylfaen" w:cs="Sylfaen"/>
          <w:spacing w:val="1"/>
          <w:sz w:val="22"/>
          <w:szCs w:val="22"/>
        </w:rPr>
        <w:t>ნ</w:t>
      </w:r>
      <w:r>
        <w:rPr>
          <w:rFonts w:ascii="Sylfaen" w:eastAsia="Sylfaen" w:hAnsi="Sylfaen" w:cs="Sylfaen"/>
          <w:spacing w:val="2"/>
          <w:sz w:val="22"/>
          <w:szCs w:val="22"/>
        </w:rPr>
        <w:t>ა</w:t>
      </w:r>
      <w:r>
        <w:rPr>
          <w:rFonts w:ascii="Sylfaen" w:eastAsia="Sylfaen" w:hAnsi="Sylfaen" w:cs="Sylfaen"/>
          <w:sz w:val="22"/>
          <w:szCs w:val="22"/>
        </w:rPr>
        <w:t>გ</w:t>
      </w:r>
      <w:r>
        <w:rPr>
          <w:rFonts w:ascii="Sylfaen" w:eastAsia="Sylfaen" w:hAnsi="Sylfaen" w:cs="Sylfaen"/>
          <w:spacing w:val="-1"/>
          <w:sz w:val="22"/>
          <w:szCs w:val="22"/>
        </w:rPr>
        <w:t>კ</w:t>
      </w:r>
      <w:r>
        <w:rPr>
          <w:rFonts w:ascii="Sylfaen" w:eastAsia="Sylfaen" w:hAnsi="Sylfaen" w:cs="Sylfaen"/>
          <w:spacing w:val="-5"/>
          <w:sz w:val="22"/>
          <w:szCs w:val="22"/>
        </w:rPr>
        <w:t>ლ</w:t>
      </w:r>
      <w:r>
        <w:rPr>
          <w:rFonts w:ascii="Sylfaen" w:eastAsia="Sylfaen" w:hAnsi="Sylfaen" w:cs="Sylfaen"/>
          <w:spacing w:val="1"/>
          <w:sz w:val="22"/>
          <w:szCs w:val="22"/>
        </w:rPr>
        <w:t>ე</w:t>
      </w:r>
      <w:r>
        <w:rPr>
          <w:rFonts w:ascii="Sylfaen" w:eastAsia="Sylfaen" w:hAnsi="Sylfaen" w:cs="Sylfaen"/>
          <w:sz w:val="22"/>
          <w:szCs w:val="22"/>
        </w:rPr>
        <w:t>ბ</w:t>
      </w:r>
      <w:proofErr w:type="spellEnd"/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200</w:t>
      </w:r>
      <w:r>
        <w:rPr>
          <w:rFonts w:ascii="Sylfaen" w:eastAsia="Sylfaen" w:hAnsi="Sylfaen" w:cs="Sylfaen"/>
          <w:spacing w:val="-2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 w:cs="Sylfaen"/>
          <w:sz w:val="22"/>
          <w:szCs w:val="22"/>
        </w:rPr>
        <w:t>გ</w:t>
      </w:r>
      <w:r>
        <w:rPr>
          <w:rFonts w:ascii="Sylfaen" w:eastAsia="Sylfaen" w:hAnsi="Sylfaen" w:cs="Sylfaen"/>
          <w:spacing w:val="1"/>
          <w:sz w:val="22"/>
          <w:szCs w:val="22"/>
        </w:rPr>
        <w:t>რ</w:t>
      </w:r>
      <w:proofErr w:type="spellEnd"/>
      <w:r>
        <w:rPr>
          <w:rFonts w:ascii="Sylfaen" w:eastAsia="Sylfaen" w:hAnsi="Sylfaen" w:cs="Sylfaen"/>
          <w:spacing w:val="-1"/>
          <w:sz w:val="22"/>
          <w:szCs w:val="22"/>
        </w:rPr>
        <w:t>/</w:t>
      </w:r>
      <w:r>
        <w:rPr>
          <w:rFonts w:ascii="Sylfaen" w:eastAsia="Sylfaen" w:hAnsi="Sylfaen" w:cs="Sylfaen"/>
          <w:spacing w:val="1"/>
          <w:sz w:val="22"/>
          <w:szCs w:val="22"/>
        </w:rPr>
        <w:t>მ</w:t>
      </w:r>
      <w:r>
        <w:rPr>
          <w:rFonts w:ascii="Sylfaen" w:eastAsia="Sylfaen" w:hAnsi="Sylfaen" w:cs="Sylfaen"/>
          <w:sz w:val="22"/>
          <w:szCs w:val="22"/>
        </w:rPr>
        <w:t>2</w:t>
      </w:r>
      <w:r>
        <w:rPr>
          <w:rFonts w:ascii="Sylfaen" w:eastAsia="Sylfaen" w:hAnsi="Sylfaen" w:cs="Sylfaen"/>
          <w:spacing w:val="-2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 w:cs="Sylfaen"/>
          <w:spacing w:val="1"/>
          <w:sz w:val="22"/>
          <w:szCs w:val="22"/>
        </w:rPr>
        <w:t>დ</w:t>
      </w:r>
      <w:r>
        <w:rPr>
          <w:rFonts w:ascii="Sylfaen" w:eastAsia="Sylfaen" w:hAnsi="Sylfaen" w:cs="Sylfaen"/>
          <w:sz w:val="22"/>
          <w:szCs w:val="22"/>
        </w:rPr>
        <w:t>ა</w:t>
      </w:r>
      <w:proofErr w:type="spellEnd"/>
      <w:r>
        <w:rPr>
          <w:rFonts w:ascii="Sylfaen" w:eastAsia="Sylfaen" w:hAnsi="Sylfaen" w:cs="Sylfaen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 w:cs="Sylfaen"/>
          <w:spacing w:val="-3"/>
          <w:sz w:val="22"/>
          <w:szCs w:val="22"/>
        </w:rPr>
        <w:t>ა</w:t>
      </w:r>
      <w:r>
        <w:rPr>
          <w:rFonts w:ascii="Sylfaen" w:eastAsia="Sylfaen" w:hAnsi="Sylfaen" w:cs="Sylfaen"/>
          <w:sz w:val="22"/>
          <w:szCs w:val="22"/>
        </w:rPr>
        <w:t>რ</w:t>
      </w:r>
      <w:r>
        <w:rPr>
          <w:rFonts w:ascii="Sylfaen" w:eastAsia="Sylfaen" w:hAnsi="Sylfaen" w:cs="Sylfaen"/>
          <w:spacing w:val="2"/>
          <w:sz w:val="22"/>
          <w:szCs w:val="22"/>
        </w:rPr>
        <w:t>ა</w:t>
      </w:r>
      <w:r>
        <w:rPr>
          <w:rFonts w:ascii="Sylfaen" w:eastAsia="Sylfaen" w:hAnsi="Sylfaen" w:cs="Sylfaen"/>
          <w:spacing w:val="-2"/>
          <w:sz w:val="22"/>
          <w:szCs w:val="22"/>
        </w:rPr>
        <w:t>უ</w:t>
      </w:r>
      <w:r>
        <w:rPr>
          <w:rFonts w:ascii="Sylfaen" w:eastAsia="Sylfaen" w:hAnsi="Sylfaen" w:cs="Sylfaen"/>
          <w:spacing w:val="-4"/>
          <w:sz w:val="22"/>
          <w:szCs w:val="22"/>
        </w:rPr>
        <w:t>მ</w:t>
      </w:r>
      <w:r>
        <w:rPr>
          <w:rFonts w:ascii="Sylfaen" w:eastAsia="Sylfaen" w:hAnsi="Sylfaen" w:cs="Sylfaen"/>
          <w:spacing w:val="1"/>
          <w:sz w:val="22"/>
          <w:szCs w:val="22"/>
        </w:rPr>
        <w:t>ე</w:t>
      </w:r>
      <w:r>
        <w:rPr>
          <w:rFonts w:ascii="Sylfaen" w:eastAsia="Sylfaen" w:hAnsi="Sylfaen" w:cs="Sylfaen"/>
          <w:spacing w:val="-1"/>
          <w:sz w:val="22"/>
          <w:szCs w:val="22"/>
        </w:rPr>
        <w:t>ტ</w:t>
      </w:r>
      <w:r>
        <w:rPr>
          <w:rFonts w:ascii="Sylfaen" w:eastAsia="Sylfaen" w:hAnsi="Sylfaen" w:cs="Sylfaen"/>
          <w:spacing w:val="1"/>
          <w:sz w:val="22"/>
          <w:szCs w:val="22"/>
        </w:rPr>
        <w:t>ე</w:t>
      </w:r>
      <w:r>
        <w:rPr>
          <w:rFonts w:ascii="Sylfaen" w:eastAsia="Sylfaen" w:hAnsi="Sylfaen" w:cs="Sylfaen"/>
          <w:sz w:val="22"/>
          <w:szCs w:val="22"/>
        </w:rPr>
        <w:t>ს</w:t>
      </w:r>
      <w:proofErr w:type="spellEnd"/>
      <w:r>
        <w:rPr>
          <w:rFonts w:ascii="Sylfaen" w:eastAsia="Sylfaen" w:hAnsi="Sylfaen" w:cs="Sylfaen"/>
          <w:sz w:val="22"/>
          <w:szCs w:val="22"/>
        </w:rPr>
        <w:t xml:space="preserve"> 300 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 w:cs="Sylfaen"/>
          <w:sz w:val="22"/>
          <w:szCs w:val="22"/>
        </w:rPr>
        <w:t>გ</w:t>
      </w:r>
      <w:r>
        <w:rPr>
          <w:rFonts w:ascii="Sylfaen" w:eastAsia="Sylfaen" w:hAnsi="Sylfaen" w:cs="Sylfaen"/>
          <w:spacing w:val="1"/>
          <w:sz w:val="22"/>
          <w:szCs w:val="22"/>
        </w:rPr>
        <w:t>რ</w:t>
      </w:r>
      <w:proofErr w:type="spellEnd"/>
      <w:r>
        <w:rPr>
          <w:rFonts w:ascii="Sylfaen" w:eastAsia="Sylfaen" w:hAnsi="Sylfaen" w:cs="Sylfaen"/>
          <w:spacing w:val="-1"/>
          <w:sz w:val="22"/>
          <w:szCs w:val="22"/>
        </w:rPr>
        <w:t>/</w:t>
      </w:r>
      <w:r>
        <w:rPr>
          <w:rFonts w:ascii="Sylfaen" w:eastAsia="Sylfaen" w:hAnsi="Sylfaen" w:cs="Sylfaen"/>
          <w:spacing w:val="-3"/>
          <w:sz w:val="22"/>
          <w:szCs w:val="22"/>
        </w:rPr>
        <w:t>მ</w:t>
      </w:r>
      <w:r>
        <w:rPr>
          <w:rFonts w:ascii="Sylfaen" w:eastAsia="Sylfaen" w:hAnsi="Sylfaen" w:cs="Sylfaen"/>
          <w:sz w:val="22"/>
          <w:szCs w:val="22"/>
        </w:rPr>
        <w:t>2</w:t>
      </w:r>
      <w:r>
        <w:rPr>
          <w:rFonts w:ascii="Sylfaen" w:eastAsia="Sylfaen" w:hAnsi="Sylfaen" w:cs="Sylfaen"/>
          <w:spacing w:val="-2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;</w:t>
      </w:r>
    </w:p>
    <w:p w14:paraId="2935BBF2" w14:textId="77777777" w:rsidR="001E0358" w:rsidRDefault="001E0358">
      <w:pPr>
        <w:spacing w:before="1" w:line="180" w:lineRule="exact"/>
        <w:rPr>
          <w:sz w:val="18"/>
          <w:szCs w:val="18"/>
        </w:rPr>
      </w:pPr>
    </w:p>
    <w:p w14:paraId="0D77F9F3" w14:textId="77777777" w:rsidR="001E0358" w:rsidRDefault="000B7CD7">
      <w:pPr>
        <w:ind w:left="120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4.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 w:cs="Sylfaen"/>
          <w:spacing w:val="1"/>
          <w:sz w:val="22"/>
          <w:szCs w:val="22"/>
        </w:rPr>
        <w:t>მ</w:t>
      </w:r>
      <w:r>
        <w:rPr>
          <w:rFonts w:ascii="Sylfaen" w:eastAsia="Sylfaen" w:hAnsi="Sylfaen" w:cs="Sylfaen"/>
          <w:spacing w:val="2"/>
          <w:sz w:val="22"/>
          <w:szCs w:val="22"/>
        </w:rPr>
        <w:t>ა</w:t>
      </w:r>
      <w:r>
        <w:rPr>
          <w:rFonts w:ascii="Sylfaen" w:eastAsia="Sylfaen" w:hAnsi="Sylfaen" w:cs="Sylfaen"/>
          <w:spacing w:val="-4"/>
          <w:sz w:val="22"/>
          <w:szCs w:val="22"/>
        </w:rPr>
        <w:t>თ</w:t>
      </w:r>
      <w:r>
        <w:rPr>
          <w:rFonts w:ascii="Sylfaen" w:eastAsia="Sylfaen" w:hAnsi="Sylfaen" w:cs="Sylfaen"/>
          <w:spacing w:val="2"/>
          <w:sz w:val="22"/>
          <w:szCs w:val="22"/>
        </w:rPr>
        <w:t>ბ</w:t>
      </w:r>
      <w:r>
        <w:rPr>
          <w:rFonts w:ascii="Sylfaen" w:eastAsia="Sylfaen" w:hAnsi="Sylfaen" w:cs="Sylfaen"/>
          <w:spacing w:val="-2"/>
          <w:sz w:val="22"/>
          <w:szCs w:val="22"/>
        </w:rPr>
        <w:t>უ</w:t>
      </w:r>
      <w:r>
        <w:rPr>
          <w:rFonts w:ascii="Sylfaen" w:eastAsia="Sylfaen" w:hAnsi="Sylfaen" w:cs="Sylfaen"/>
          <w:spacing w:val="1"/>
          <w:sz w:val="22"/>
          <w:szCs w:val="22"/>
        </w:rPr>
        <w:t>ნ</w:t>
      </w:r>
      <w:r>
        <w:rPr>
          <w:rFonts w:ascii="Sylfaen" w:eastAsia="Sylfaen" w:hAnsi="Sylfaen" w:cs="Sylfaen"/>
          <w:spacing w:val="-4"/>
          <w:sz w:val="22"/>
          <w:szCs w:val="22"/>
        </w:rPr>
        <w:t>ე</w:t>
      </w:r>
      <w:r>
        <w:rPr>
          <w:rFonts w:ascii="Sylfaen" w:eastAsia="Sylfaen" w:hAnsi="Sylfaen" w:cs="Sylfaen"/>
          <w:spacing w:val="2"/>
          <w:sz w:val="22"/>
          <w:szCs w:val="22"/>
        </w:rPr>
        <w:t>ბ</w:t>
      </w:r>
      <w:r>
        <w:rPr>
          <w:rFonts w:ascii="Sylfaen" w:eastAsia="Sylfaen" w:hAnsi="Sylfaen" w:cs="Sylfaen"/>
          <w:spacing w:val="1"/>
          <w:sz w:val="22"/>
          <w:szCs w:val="22"/>
        </w:rPr>
        <w:t>ე</w:t>
      </w:r>
      <w:r>
        <w:rPr>
          <w:rFonts w:ascii="Sylfaen" w:eastAsia="Sylfaen" w:hAnsi="Sylfaen" w:cs="Sylfaen"/>
          <w:sz w:val="22"/>
          <w:szCs w:val="22"/>
        </w:rPr>
        <w:t>ლი</w:t>
      </w:r>
      <w:proofErr w:type="spellEnd"/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(</w:t>
      </w:r>
      <w:proofErr w:type="spellStart"/>
      <w:r>
        <w:rPr>
          <w:rFonts w:ascii="Sylfaen" w:eastAsia="Sylfaen" w:hAnsi="Sylfaen" w:cs="Sylfaen"/>
          <w:spacing w:val="-4"/>
          <w:sz w:val="22"/>
          <w:szCs w:val="22"/>
        </w:rPr>
        <w:t>ს</w:t>
      </w:r>
      <w:r>
        <w:rPr>
          <w:rFonts w:ascii="Sylfaen" w:eastAsia="Sylfaen" w:hAnsi="Sylfaen" w:cs="Sylfaen"/>
          <w:spacing w:val="1"/>
          <w:sz w:val="22"/>
          <w:szCs w:val="22"/>
        </w:rPr>
        <w:t>ინ</w:t>
      </w:r>
      <w:r>
        <w:rPr>
          <w:rFonts w:ascii="Sylfaen" w:eastAsia="Sylfaen" w:hAnsi="Sylfaen" w:cs="Sylfaen"/>
          <w:spacing w:val="-1"/>
          <w:sz w:val="22"/>
          <w:szCs w:val="22"/>
        </w:rPr>
        <w:t>ტ</w:t>
      </w:r>
      <w:r>
        <w:rPr>
          <w:rFonts w:ascii="Sylfaen" w:eastAsia="Sylfaen" w:hAnsi="Sylfaen" w:cs="Sylfaen"/>
          <w:spacing w:val="-3"/>
          <w:sz w:val="22"/>
          <w:szCs w:val="22"/>
        </w:rPr>
        <w:t>ი</w:t>
      </w:r>
      <w:r>
        <w:rPr>
          <w:rFonts w:ascii="Sylfaen" w:eastAsia="Sylfaen" w:hAnsi="Sylfaen" w:cs="Sylfaen"/>
          <w:sz w:val="22"/>
          <w:szCs w:val="22"/>
        </w:rPr>
        <w:t>ფ</w:t>
      </w:r>
      <w:r>
        <w:rPr>
          <w:rFonts w:ascii="Sylfaen" w:eastAsia="Sylfaen" w:hAnsi="Sylfaen" w:cs="Sylfaen"/>
          <w:spacing w:val="-2"/>
          <w:sz w:val="22"/>
          <w:szCs w:val="22"/>
        </w:rPr>
        <w:t>ო</w:t>
      </w:r>
      <w:r>
        <w:rPr>
          <w:rFonts w:ascii="Sylfaen" w:eastAsia="Sylfaen" w:hAnsi="Sylfaen" w:cs="Sylfaen"/>
          <w:spacing w:val="1"/>
          <w:sz w:val="22"/>
          <w:szCs w:val="22"/>
        </w:rPr>
        <w:t>ნ</w:t>
      </w:r>
      <w:r>
        <w:rPr>
          <w:rFonts w:ascii="Sylfaen" w:eastAsia="Sylfaen" w:hAnsi="Sylfaen" w:cs="Sylfaen"/>
          <w:spacing w:val="3"/>
          <w:sz w:val="22"/>
          <w:szCs w:val="22"/>
        </w:rPr>
        <w:t>ი</w:t>
      </w:r>
      <w:proofErr w:type="spellEnd"/>
      <w:r>
        <w:rPr>
          <w:rFonts w:ascii="Sylfaen" w:eastAsia="Sylfaen" w:hAnsi="Sylfaen" w:cs="Sylfaen"/>
          <w:sz w:val="22"/>
          <w:szCs w:val="22"/>
        </w:rPr>
        <w:t>)</w:t>
      </w:r>
      <w:r>
        <w:rPr>
          <w:rFonts w:ascii="Sylfaen" w:eastAsia="Sylfaen" w:hAnsi="Sylfaen" w:cs="Sylfaen"/>
          <w:spacing w:val="-2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 xml:space="preserve">- </w:t>
      </w:r>
      <w:proofErr w:type="spellStart"/>
      <w:r>
        <w:rPr>
          <w:rFonts w:ascii="Sylfaen" w:eastAsia="Sylfaen" w:hAnsi="Sylfaen" w:cs="Sylfaen"/>
          <w:spacing w:val="-4"/>
          <w:sz w:val="22"/>
          <w:szCs w:val="22"/>
        </w:rPr>
        <w:t>ნ</w:t>
      </w:r>
      <w:r>
        <w:rPr>
          <w:rFonts w:ascii="Sylfaen" w:eastAsia="Sylfaen" w:hAnsi="Sylfaen" w:cs="Sylfaen"/>
          <w:spacing w:val="2"/>
          <w:sz w:val="22"/>
          <w:szCs w:val="22"/>
        </w:rPr>
        <w:t>ა</w:t>
      </w:r>
      <w:r>
        <w:rPr>
          <w:rFonts w:ascii="Sylfaen" w:eastAsia="Sylfaen" w:hAnsi="Sylfaen" w:cs="Sylfaen"/>
          <w:sz w:val="22"/>
          <w:szCs w:val="22"/>
        </w:rPr>
        <w:t>ც</w:t>
      </w:r>
      <w:r>
        <w:rPr>
          <w:rFonts w:ascii="Sylfaen" w:eastAsia="Sylfaen" w:hAnsi="Sylfaen" w:cs="Sylfaen"/>
          <w:spacing w:val="1"/>
          <w:sz w:val="22"/>
          <w:szCs w:val="22"/>
        </w:rPr>
        <w:t>რ</w:t>
      </w:r>
      <w:r>
        <w:rPr>
          <w:rFonts w:ascii="Sylfaen" w:eastAsia="Sylfaen" w:hAnsi="Sylfaen" w:cs="Sylfaen"/>
          <w:spacing w:val="-3"/>
          <w:sz w:val="22"/>
          <w:szCs w:val="22"/>
        </w:rPr>
        <w:t>ი</w:t>
      </w:r>
      <w:r>
        <w:rPr>
          <w:rFonts w:ascii="Sylfaen" w:eastAsia="Sylfaen" w:hAnsi="Sylfaen" w:cs="Sylfaen"/>
          <w:spacing w:val="1"/>
          <w:sz w:val="22"/>
          <w:szCs w:val="22"/>
        </w:rPr>
        <w:t>ს</w:t>
      </w:r>
      <w:r>
        <w:rPr>
          <w:rFonts w:ascii="Sylfaen" w:eastAsia="Sylfaen" w:hAnsi="Sylfaen" w:cs="Sylfaen"/>
          <w:sz w:val="22"/>
          <w:szCs w:val="22"/>
        </w:rPr>
        <w:t>ფ</w:t>
      </w:r>
      <w:r>
        <w:rPr>
          <w:rFonts w:ascii="Sylfaen" w:eastAsia="Sylfaen" w:hAnsi="Sylfaen" w:cs="Sylfaen"/>
          <w:spacing w:val="-4"/>
          <w:sz w:val="22"/>
          <w:szCs w:val="22"/>
        </w:rPr>
        <w:t>ე</w:t>
      </w:r>
      <w:r>
        <w:rPr>
          <w:rFonts w:ascii="Sylfaen" w:eastAsia="Sylfaen" w:hAnsi="Sylfaen" w:cs="Sylfaen"/>
          <w:sz w:val="22"/>
          <w:szCs w:val="22"/>
        </w:rPr>
        <w:t>რ</w:t>
      </w:r>
      <w:r>
        <w:rPr>
          <w:rFonts w:ascii="Sylfaen" w:eastAsia="Sylfaen" w:hAnsi="Sylfaen" w:cs="Sylfaen"/>
          <w:spacing w:val="3"/>
          <w:sz w:val="22"/>
          <w:szCs w:val="22"/>
        </w:rPr>
        <w:t>ი</w:t>
      </w:r>
      <w:proofErr w:type="spellEnd"/>
      <w:r>
        <w:rPr>
          <w:rFonts w:ascii="Sylfaen" w:eastAsia="Sylfaen" w:hAnsi="Sylfaen" w:cs="Sylfaen"/>
          <w:sz w:val="22"/>
          <w:szCs w:val="22"/>
        </w:rPr>
        <w:t>, 150</w:t>
      </w:r>
      <w:r>
        <w:rPr>
          <w:rFonts w:ascii="Sylfaen" w:eastAsia="Sylfaen" w:hAnsi="Sylfaen" w:cs="Sylfaen"/>
          <w:spacing w:val="-2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 w:cs="Sylfaen"/>
          <w:sz w:val="22"/>
          <w:szCs w:val="22"/>
        </w:rPr>
        <w:t>გ</w:t>
      </w:r>
      <w:r>
        <w:rPr>
          <w:rFonts w:ascii="Sylfaen" w:eastAsia="Sylfaen" w:hAnsi="Sylfaen" w:cs="Sylfaen"/>
          <w:spacing w:val="1"/>
          <w:sz w:val="22"/>
          <w:szCs w:val="22"/>
        </w:rPr>
        <w:t>რ</w:t>
      </w:r>
      <w:proofErr w:type="spellEnd"/>
      <w:r>
        <w:rPr>
          <w:rFonts w:ascii="Sylfaen" w:eastAsia="Sylfaen" w:hAnsi="Sylfaen" w:cs="Sylfaen"/>
          <w:spacing w:val="-1"/>
          <w:sz w:val="22"/>
          <w:szCs w:val="22"/>
        </w:rPr>
        <w:t>/</w:t>
      </w:r>
      <w:r>
        <w:rPr>
          <w:rFonts w:ascii="Sylfaen" w:eastAsia="Sylfaen" w:hAnsi="Sylfaen" w:cs="Sylfaen"/>
          <w:spacing w:val="1"/>
          <w:sz w:val="22"/>
          <w:szCs w:val="22"/>
        </w:rPr>
        <w:t>მ</w:t>
      </w:r>
      <w:r>
        <w:rPr>
          <w:rFonts w:ascii="Sylfaen" w:eastAsia="Sylfaen" w:hAnsi="Sylfaen" w:cs="Sylfaen"/>
          <w:spacing w:val="-5"/>
          <w:sz w:val="22"/>
          <w:szCs w:val="22"/>
        </w:rPr>
        <w:t>2</w:t>
      </w:r>
      <w:r w:rsidR="00204D9A">
        <w:rPr>
          <w:rFonts w:ascii="Sylfaen" w:eastAsia="Sylfaen" w:hAnsi="Sylfaen" w:cs="Sylfaen"/>
          <w:spacing w:val="-5"/>
          <w:sz w:val="22"/>
          <w:szCs w:val="22"/>
          <w:lang w:val="ka-GE"/>
        </w:rPr>
        <w:t xml:space="preserve"> (ზაფხულის ფორმებში არ განიხილება)</w:t>
      </w:r>
      <w:r>
        <w:rPr>
          <w:rFonts w:ascii="Sylfaen" w:eastAsia="Sylfaen" w:hAnsi="Sylfaen" w:cs="Sylfaen"/>
          <w:spacing w:val="-5"/>
          <w:sz w:val="22"/>
          <w:szCs w:val="22"/>
        </w:rPr>
        <w:t>;</w:t>
      </w:r>
    </w:p>
    <w:p w14:paraId="4EBC9A3F" w14:textId="77777777" w:rsidR="001E0358" w:rsidRDefault="001E0358">
      <w:pPr>
        <w:spacing w:before="5" w:line="180" w:lineRule="exact"/>
        <w:rPr>
          <w:sz w:val="18"/>
          <w:szCs w:val="18"/>
        </w:rPr>
      </w:pPr>
    </w:p>
    <w:p w14:paraId="34763ADB" w14:textId="77777777" w:rsidR="001E0358" w:rsidRDefault="000B7CD7">
      <w:pPr>
        <w:ind w:left="120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5.</w:t>
      </w:r>
      <w:r>
        <w:rPr>
          <w:rFonts w:ascii="Sylfaen" w:eastAsia="Sylfaen" w:hAnsi="Sylfaen" w:cs="Sylfaen"/>
          <w:spacing w:val="5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 w:cs="Sylfaen"/>
          <w:spacing w:val="-5"/>
          <w:sz w:val="22"/>
          <w:szCs w:val="22"/>
        </w:rPr>
        <w:t>ფ</w:t>
      </w:r>
      <w:r>
        <w:rPr>
          <w:rFonts w:ascii="Sylfaen" w:eastAsia="Sylfaen" w:hAnsi="Sylfaen" w:cs="Sylfaen"/>
          <w:spacing w:val="1"/>
          <w:sz w:val="22"/>
          <w:szCs w:val="22"/>
        </w:rPr>
        <w:t>ე</w:t>
      </w:r>
      <w:r>
        <w:rPr>
          <w:rFonts w:ascii="Sylfaen" w:eastAsia="Sylfaen" w:hAnsi="Sylfaen" w:cs="Sylfaen"/>
          <w:sz w:val="22"/>
          <w:szCs w:val="22"/>
        </w:rPr>
        <w:t>რ</w:t>
      </w:r>
      <w:r>
        <w:rPr>
          <w:rFonts w:ascii="Sylfaen" w:eastAsia="Sylfaen" w:hAnsi="Sylfaen" w:cs="Sylfaen"/>
          <w:spacing w:val="-3"/>
          <w:sz w:val="22"/>
          <w:szCs w:val="22"/>
        </w:rPr>
        <w:t>ი</w:t>
      </w:r>
      <w:r>
        <w:rPr>
          <w:rFonts w:ascii="Sylfaen" w:eastAsia="Sylfaen" w:hAnsi="Sylfaen" w:cs="Sylfaen"/>
          <w:sz w:val="22"/>
          <w:szCs w:val="22"/>
        </w:rPr>
        <w:t>ს</w:t>
      </w:r>
      <w:proofErr w:type="spellEnd"/>
      <w:r>
        <w:rPr>
          <w:rFonts w:ascii="Sylfaen" w:eastAsia="Sylfaen" w:hAnsi="Sylfaen" w:cs="Sylfaen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 w:cs="Sylfaen"/>
          <w:spacing w:val="1"/>
          <w:sz w:val="22"/>
          <w:szCs w:val="22"/>
        </w:rPr>
        <w:t>მ</w:t>
      </w:r>
      <w:r>
        <w:rPr>
          <w:rFonts w:ascii="Sylfaen" w:eastAsia="Sylfaen" w:hAnsi="Sylfaen" w:cs="Sylfaen"/>
          <w:sz w:val="22"/>
          <w:szCs w:val="22"/>
        </w:rPr>
        <w:t>გრ</w:t>
      </w:r>
      <w:r>
        <w:rPr>
          <w:rFonts w:ascii="Sylfaen" w:eastAsia="Sylfaen" w:hAnsi="Sylfaen" w:cs="Sylfaen"/>
          <w:spacing w:val="-2"/>
          <w:sz w:val="22"/>
          <w:szCs w:val="22"/>
        </w:rPr>
        <w:t>ა</w:t>
      </w:r>
      <w:r>
        <w:rPr>
          <w:rFonts w:ascii="Sylfaen" w:eastAsia="Sylfaen" w:hAnsi="Sylfaen" w:cs="Sylfaen"/>
          <w:sz w:val="22"/>
          <w:szCs w:val="22"/>
        </w:rPr>
        <w:t>დ</w:t>
      </w:r>
      <w:r>
        <w:rPr>
          <w:rFonts w:ascii="Sylfaen" w:eastAsia="Sylfaen" w:hAnsi="Sylfaen" w:cs="Sylfaen"/>
          <w:spacing w:val="-2"/>
          <w:sz w:val="22"/>
          <w:szCs w:val="22"/>
        </w:rPr>
        <w:t>ო</w:t>
      </w:r>
      <w:r>
        <w:rPr>
          <w:rFonts w:ascii="Sylfaen" w:eastAsia="Sylfaen" w:hAnsi="Sylfaen" w:cs="Sylfaen"/>
          <w:spacing w:val="2"/>
          <w:sz w:val="22"/>
          <w:szCs w:val="22"/>
        </w:rPr>
        <w:t>ბ</w:t>
      </w:r>
      <w:r>
        <w:rPr>
          <w:rFonts w:ascii="Sylfaen" w:eastAsia="Sylfaen" w:hAnsi="Sylfaen" w:cs="Sylfaen"/>
          <w:sz w:val="22"/>
          <w:szCs w:val="22"/>
        </w:rPr>
        <w:t>ა</w:t>
      </w:r>
      <w:proofErr w:type="spellEnd"/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 w:cs="Sylfaen"/>
          <w:spacing w:val="-4"/>
          <w:sz w:val="22"/>
          <w:szCs w:val="22"/>
        </w:rPr>
        <w:t>ს</w:t>
      </w:r>
      <w:r>
        <w:rPr>
          <w:rFonts w:ascii="Sylfaen" w:eastAsia="Sylfaen" w:hAnsi="Sylfaen" w:cs="Sylfaen"/>
          <w:spacing w:val="1"/>
          <w:sz w:val="22"/>
          <w:szCs w:val="22"/>
        </w:rPr>
        <w:t>ინ</w:t>
      </w:r>
      <w:r>
        <w:rPr>
          <w:rFonts w:ascii="Sylfaen" w:eastAsia="Sylfaen" w:hAnsi="Sylfaen" w:cs="Sylfaen"/>
          <w:spacing w:val="-3"/>
          <w:sz w:val="22"/>
          <w:szCs w:val="22"/>
        </w:rPr>
        <w:t>ა</w:t>
      </w:r>
      <w:r>
        <w:rPr>
          <w:rFonts w:ascii="Sylfaen" w:eastAsia="Sylfaen" w:hAnsi="Sylfaen" w:cs="Sylfaen"/>
          <w:sz w:val="22"/>
          <w:szCs w:val="22"/>
        </w:rPr>
        <w:t>თლ</w:t>
      </w:r>
      <w:r>
        <w:rPr>
          <w:rFonts w:ascii="Sylfaen" w:eastAsia="Sylfaen" w:hAnsi="Sylfaen" w:cs="Sylfaen"/>
          <w:spacing w:val="1"/>
          <w:sz w:val="22"/>
          <w:szCs w:val="22"/>
        </w:rPr>
        <w:t>ე</w:t>
      </w:r>
      <w:r>
        <w:rPr>
          <w:rFonts w:ascii="Sylfaen" w:eastAsia="Sylfaen" w:hAnsi="Sylfaen" w:cs="Sylfaen"/>
          <w:spacing w:val="-5"/>
          <w:sz w:val="22"/>
          <w:szCs w:val="22"/>
        </w:rPr>
        <w:t>ზ</w:t>
      </w:r>
      <w:r>
        <w:rPr>
          <w:rFonts w:ascii="Sylfaen" w:eastAsia="Sylfaen" w:hAnsi="Sylfaen" w:cs="Sylfaen"/>
          <w:spacing w:val="3"/>
          <w:sz w:val="22"/>
          <w:szCs w:val="22"/>
        </w:rPr>
        <w:t>ე</w:t>
      </w:r>
      <w:proofErr w:type="spellEnd"/>
      <w:r>
        <w:rPr>
          <w:rFonts w:ascii="Sylfaen" w:eastAsia="Sylfaen" w:hAnsi="Sylfaen" w:cs="Sylfaen"/>
          <w:sz w:val="22"/>
          <w:szCs w:val="22"/>
        </w:rPr>
        <w:t>(</w:t>
      </w:r>
      <w:r>
        <w:rPr>
          <w:rFonts w:ascii="Sylfaen" w:eastAsia="Sylfaen" w:hAnsi="Sylfaen" w:cs="Sylfaen"/>
          <w:spacing w:val="-1"/>
          <w:sz w:val="22"/>
          <w:szCs w:val="22"/>
        </w:rPr>
        <w:t>I</w:t>
      </w:r>
      <w:r>
        <w:rPr>
          <w:rFonts w:ascii="Sylfaen" w:eastAsia="Sylfaen" w:hAnsi="Sylfaen" w:cs="Sylfaen"/>
          <w:sz w:val="22"/>
          <w:szCs w:val="22"/>
        </w:rPr>
        <w:t>SO10</w:t>
      </w:r>
      <w:r>
        <w:rPr>
          <w:rFonts w:ascii="Sylfaen" w:eastAsia="Sylfaen" w:hAnsi="Sylfaen" w:cs="Sylfaen"/>
          <w:spacing w:val="1"/>
          <w:sz w:val="22"/>
          <w:szCs w:val="22"/>
        </w:rPr>
        <w:t>5</w:t>
      </w:r>
      <w:r>
        <w:rPr>
          <w:rFonts w:ascii="Sylfaen" w:eastAsia="Sylfaen" w:hAnsi="Sylfaen" w:cs="Sylfaen"/>
          <w:spacing w:val="-2"/>
          <w:sz w:val="22"/>
          <w:szCs w:val="22"/>
        </w:rPr>
        <w:t>-</w:t>
      </w:r>
      <w:r>
        <w:rPr>
          <w:rFonts w:ascii="Sylfaen" w:eastAsia="Sylfaen" w:hAnsi="Sylfaen" w:cs="Sylfaen"/>
          <w:spacing w:val="1"/>
          <w:sz w:val="22"/>
          <w:szCs w:val="22"/>
        </w:rPr>
        <w:t>B</w:t>
      </w:r>
      <w:r>
        <w:rPr>
          <w:rFonts w:ascii="Sylfaen" w:eastAsia="Sylfaen" w:hAnsi="Sylfaen" w:cs="Sylfaen"/>
          <w:sz w:val="22"/>
          <w:szCs w:val="22"/>
        </w:rPr>
        <w:t>0</w:t>
      </w:r>
      <w:r>
        <w:rPr>
          <w:rFonts w:ascii="Sylfaen" w:eastAsia="Sylfaen" w:hAnsi="Sylfaen" w:cs="Sylfaen"/>
          <w:spacing w:val="-5"/>
          <w:sz w:val="22"/>
          <w:szCs w:val="22"/>
        </w:rPr>
        <w:t>2</w:t>
      </w:r>
      <w:r>
        <w:rPr>
          <w:rFonts w:ascii="Sylfaen" w:eastAsia="Sylfaen" w:hAnsi="Sylfaen" w:cs="Sylfaen"/>
          <w:spacing w:val="2"/>
          <w:sz w:val="22"/>
          <w:szCs w:val="22"/>
        </w:rPr>
        <w:t>:</w:t>
      </w:r>
      <w:r>
        <w:rPr>
          <w:rFonts w:ascii="Sylfaen" w:eastAsia="Sylfaen" w:hAnsi="Sylfaen" w:cs="Sylfaen"/>
          <w:sz w:val="22"/>
          <w:szCs w:val="22"/>
        </w:rPr>
        <w:t>199</w:t>
      </w:r>
      <w:r>
        <w:rPr>
          <w:rFonts w:ascii="Sylfaen" w:eastAsia="Sylfaen" w:hAnsi="Sylfaen" w:cs="Sylfaen"/>
          <w:spacing w:val="-5"/>
          <w:sz w:val="22"/>
          <w:szCs w:val="22"/>
        </w:rPr>
        <w:t>4</w:t>
      </w:r>
      <w:r>
        <w:rPr>
          <w:rFonts w:ascii="Sylfaen" w:eastAsia="Sylfaen" w:hAnsi="Sylfaen" w:cs="Sylfaen"/>
          <w:sz w:val="22"/>
          <w:szCs w:val="22"/>
        </w:rPr>
        <w:t>)</w:t>
      </w:r>
      <w:r>
        <w:rPr>
          <w:rFonts w:ascii="Sylfaen" w:eastAsia="Sylfaen" w:hAnsi="Sylfaen" w:cs="Sylfaen"/>
          <w:spacing w:val="2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&gt;4;</w:t>
      </w:r>
    </w:p>
    <w:p w14:paraId="36BCA07A" w14:textId="77777777" w:rsidR="001E0358" w:rsidRDefault="001E0358">
      <w:pPr>
        <w:spacing w:before="1" w:line="180" w:lineRule="exact"/>
        <w:rPr>
          <w:sz w:val="18"/>
          <w:szCs w:val="18"/>
        </w:rPr>
      </w:pPr>
    </w:p>
    <w:p w14:paraId="7D6535A5" w14:textId="77777777" w:rsidR="001E0358" w:rsidRDefault="000B7CD7">
      <w:pPr>
        <w:ind w:left="120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6.</w:t>
      </w:r>
      <w:r>
        <w:rPr>
          <w:rFonts w:ascii="Sylfaen" w:eastAsia="Sylfaen" w:hAnsi="Sylfaen" w:cs="Sylfaen"/>
          <w:spacing w:val="5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 w:cs="Sylfaen"/>
          <w:spacing w:val="-5"/>
          <w:sz w:val="22"/>
          <w:szCs w:val="22"/>
        </w:rPr>
        <w:t>ფ</w:t>
      </w:r>
      <w:r>
        <w:rPr>
          <w:rFonts w:ascii="Sylfaen" w:eastAsia="Sylfaen" w:hAnsi="Sylfaen" w:cs="Sylfaen"/>
          <w:spacing w:val="1"/>
          <w:sz w:val="22"/>
          <w:szCs w:val="22"/>
        </w:rPr>
        <w:t>ე</w:t>
      </w:r>
      <w:r>
        <w:rPr>
          <w:rFonts w:ascii="Sylfaen" w:eastAsia="Sylfaen" w:hAnsi="Sylfaen" w:cs="Sylfaen"/>
          <w:sz w:val="22"/>
          <w:szCs w:val="22"/>
        </w:rPr>
        <w:t>რ</w:t>
      </w:r>
      <w:r>
        <w:rPr>
          <w:rFonts w:ascii="Sylfaen" w:eastAsia="Sylfaen" w:hAnsi="Sylfaen" w:cs="Sylfaen"/>
          <w:spacing w:val="-3"/>
          <w:sz w:val="22"/>
          <w:szCs w:val="22"/>
        </w:rPr>
        <w:t>ი</w:t>
      </w:r>
      <w:r>
        <w:rPr>
          <w:rFonts w:ascii="Sylfaen" w:eastAsia="Sylfaen" w:hAnsi="Sylfaen" w:cs="Sylfaen"/>
          <w:sz w:val="22"/>
          <w:szCs w:val="22"/>
        </w:rPr>
        <w:t>ს</w:t>
      </w:r>
      <w:proofErr w:type="spellEnd"/>
      <w:r>
        <w:rPr>
          <w:rFonts w:ascii="Sylfaen" w:eastAsia="Sylfaen" w:hAnsi="Sylfaen" w:cs="Sylfaen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 w:cs="Sylfaen"/>
          <w:spacing w:val="1"/>
          <w:sz w:val="22"/>
          <w:szCs w:val="22"/>
        </w:rPr>
        <w:t>მ</w:t>
      </w:r>
      <w:r>
        <w:rPr>
          <w:rFonts w:ascii="Sylfaen" w:eastAsia="Sylfaen" w:hAnsi="Sylfaen" w:cs="Sylfaen"/>
          <w:sz w:val="22"/>
          <w:szCs w:val="22"/>
        </w:rPr>
        <w:t>გრ</w:t>
      </w:r>
      <w:r>
        <w:rPr>
          <w:rFonts w:ascii="Sylfaen" w:eastAsia="Sylfaen" w:hAnsi="Sylfaen" w:cs="Sylfaen"/>
          <w:spacing w:val="-2"/>
          <w:sz w:val="22"/>
          <w:szCs w:val="22"/>
        </w:rPr>
        <w:t>ა</w:t>
      </w:r>
      <w:r>
        <w:rPr>
          <w:rFonts w:ascii="Sylfaen" w:eastAsia="Sylfaen" w:hAnsi="Sylfaen" w:cs="Sylfaen"/>
          <w:sz w:val="22"/>
          <w:szCs w:val="22"/>
        </w:rPr>
        <w:t>დ</w:t>
      </w:r>
      <w:r>
        <w:rPr>
          <w:rFonts w:ascii="Sylfaen" w:eastAsia="Sylfaen" w:hAnsi="Sylfaen" w:cs="Sylfaen"/>
          <w:spacing w:val="-2"/>
          <w:sz w:val="22"/>
          <w:szCs w:val="22"/>
        </w:rPr>
        <w:t>ო</w:t>
      </w:r>
      <w:r>
        <w:rPr>
          <w:rFonts w:ascii="Sylfaen" w:eastAsia="Sylfaen" w:hAnsi="Sylfaen" w:cs="Sylfaen"/>
          <w:spacing w:val="2"/>
          <w:sz w:val="22"/>
          <w:szCs w:val="22"/>
        </w:rPr>
        <w:t>ბ</w:t>
      </w:r>
      <w:r>
        <w:rPr>
          <w:rFonts w:ascii="Sylfaen" w:eastAsia="Sylfaen" w:hAnsi="Sylfaen" w:cs="Sylfaen"/>
          <w:sz w:val="22"/>
          <w:szCs w:val="22"/>
        </w:rPr>
        <w:t>ა</w:t>
      </w:r>
      <w:proofErr w:type="spellEnd"/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 w:cs="Sylfaen"/>
          <w:sz w:val="22"/>
          <w:szCs w:val="22"/>
        </w:rPr>
        <w:t>რ</w:t>
      </w:r>
      <w:r>
        <w:rPr>
          <w:rFonts w:ascii="Sylfaen" w:eastAsia="Sylfaen" w:hAnsi="Sylfaen" w:cs="Sylfaen"/>
          <w:spacing w:val="-3"/>
          <w:sz w:val="22"/>
          <w:szCs w:val="22"/>
        </w:rPr>
        <w:t>ე</w:t>
      </w:r>
      <w:r>
        <w:rPr>
          <w:rFonts w:ascii="Sylfaen" w:eastAsia="Sylfaen" w:hAnsi="Sylfaen" w:cs="Sylfaen"/>
          <w:sz w:val="22"/>
          <w:szCs w:val="22"/>
        </w:rPr>
        <w:t>ც</w:t>
      </w:r>
      <w:r>
        <w:rPr>
          <w:rFonts w:ascii="Sylfaen" w:eastAsia="Sylfaen" w:hAnsi="Sylfaen" w:cs="Sylfaen"/>
          <w:spacing w:val="-2"/>
          <w:sz w:val="22"/>
          <w:szCs w:val="22"/>
        </w:rPr>
        <w:t>ხ</w:t>
      </w:r>
      <w:r>
        <w:rPr>
          <w:rFonts w:ascii="Sylfaen" w:eastAsia="Sylfaen" w:hAnsi="Sylfaen" w:cs="Sylfaen"/>
          <w:spacing w:val="2"/>
          <w:sz w:val="22"/>
          <w:szCs w:val="22"/>
        </w:rPr>
        <w:t>ვა</w:t>
      </w:r>
      <w:r>
        <w:rPr>
          <w:rFonts w:ascii="Sylfaen" w:eastAsia="Sylfaen" w:hAnsi="Sylfaen" w:cs="Sylfaen"/>
          <w:spacing w:val="-5"/>
          <w:sz w:val="22"/>
          <w:szCs w:val="22"/>
        </w:rPr>
        <w:t>ზ</w:t>
      </w:r>
      <w:r>
        <w:rPr>
          <w:rFonts w:ascii="Sylfaen" w:eastAsia="Sylfaen" w:hAnsi="Sylfaen" w:cs="Sylfaen"/>
          <w:sz w:val="22"/>
          <w:szCs w:val="22"/>
        </w:rPr>
        <w:t>ე</w:t>
      </w:r>
      <w:proofErr w:type="spellEnd"/>
      <w:r>
        <w:rPr>
          <w:rFonts w:ascii="Sylfaen" w:eastAsia="Sylfaen" w:hAnsi="Sylfaen" w:cs="Sylfaen"/>
          <w:spacing w:val="5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(</w:t>
      </w:r>
      <w:r>
        <w:rPr>
          <w:rFonts w:ascii="Sylfaen" w:eastAsia="Sylfaen" w:hAnsi="Sylfaen" w:cs="Sylfaen"/>
          <w:spacing w:val="-1"/>
          <w:sz w:val="22"/>
          <w:szCs w:val="22"/>
        </w:rPr>
        <w:t>I</w:t>
      </w:r>
      <w:r>
        <w:rPr>
          <w:rFonts w:ascii="Sylfaen" w:eastAsia="Sylfaen" w:hAnsi="Sylfaen" w:cs="Sylfaen"/>
          <w:sz w:val="22"/>
          <w:szCs w:val="22"/>
        </w:rPr>
        <w:t>SO1</w:t>
      </w:r>
      <w:r>
        <w:rPr>
          <w:rFonts w:ascii="Sylfaen" w:eastAsia="Sylfaen" w:hAnsi="Sylfaen" w:cs="Sylfaen"/>
          <w:spacing w:val="-4"/>
          <w:sz w:val="22"/>
          <w:szCs w:val="22"/>
        </w:rPr>
        <w:t>0</w:t>
      </w:r>
      <w:r>
        <w:rPr>
          <w:rFonts w:ascii="Sylfaen" w:eastAsia="Sylfaen" w:hAnsi="Sylfaen" w:cs="Sylfaen"/>
          <w:sz w:val="22"/>
          <w:szCs w:val="22"/>
        </w:rPr>
        <w:t>5</w:t>
      </w:r>
      <w:r>
        <w:rPr>
          <w:rFonts w:ascii="Sylfaen" w:eastAsia="Sylfaen" w:hAnsi="Sylfaen" w:cs="Sylfaen"/>
          <w:spacing w:val="-2"/>
          <w:sz w:val="22"/>
          <w:szCs w:val="22"/>
        </w:rPr>
        <w:t>-</w:t>
      </w:r>
      <w:r>
        <w:rPr>
          <w:rFonts w:ascii="Sylfaen" w:eastAsia="Sylfaen" w:hAnsi="Sylfaen" w:cs="Sylfaen"/>
          <w:spacing w:val="1"/>
          <w:sz w:val="22"/>
          <w:szCs w:val="22"/>
        </w:rPr>
        <w:t>C</w:t>
      </w:r>
      <w:r>
        <w:rPr>
          <w:rFonts w:ascii="Sylfaen" w:eastAsia="Sylfaen" w:hAnsi="Sylfaen" w:cs="Sylfaen"/>
          <w:sz w:val="22"/>
          <w:szCs w:val="22"/>
        </w:rPr>
        <w:t>06</w:t>
      </w:r>
      <w:r>
        <w:rPr>
          <w:rFonts w:ascii="Sylfaen" w:eastAsia="Sylfaen" w:hAnsi="Sylfaen" w:cs="Sylfaen"/>
          <w:spacing w:val="2"/>
          <w:sz w:val="22"/>
          <w:szCs w:val="22"/>
        </w:rPr>
        <w:t>:</w:t>
      </w:r>
      <w:r>
        <w:rPr>
          <w:rFonts w:ascii="Sylfaen" w:eastAsia="Sylfaen" w:hAnsi="Sylfaen" w:cs="Sylfaen"/>
          <w:sz w:val="22"/>
          <w:szCs w:val="22"/>
        </w:rPr>
        <w:t>2</w:t>
      </w:r>
      <w:r>
        <w:rPr>
          <w:rFonts w:ascii="Sylfaen" w:eastAsia="Sylfaen" w:hAnsi="Sylfaen" w:cs="Sylfaen"/>
          <w:spacing w:val="-5"/>
          <w:sz w:val="22"/>
          <w:szCs w:val="22"/>
        </w:rPr>
        <w:t>0</w:t>
      </w:r>
      <w:r>
        <w:rPr>
          <w:rFonts w:ascii="Sylfaen" w:eastAsia="Sylfaen" w:hAnsi="Sylfaen" w:cs="Sylfaen"/>
          <w:sz w:val="22"/>
          <w:szCs w:val="22"/>
        </w:rPr>
        <w:t>10),</w:t>
      </w:r>
      <w:r>
        <w:rPr>
          <w:rFonts w:ascii="Sylfaen" w:eastAsia="Sylfaen" w:hAnsi="Sylfaen" w:cs="Sylfaen"/>
          <w:spacing w:val="-4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 w:cs="Sylfaen"/>
          <w:sz w:val="22"/>
          <w:szCs w:val="22"/>
        </w:rPr>
        <w:t>ფ</w:t>
      </w:r>
      <w:r>
        <w:rPr>
          <w:rFonts w:ascii="Sylfaen" w:eastAsia="Sylfaen" w:hAnsi="Sylfaen" w:cs="Sylfaen"/>
          <w:spacing w:val="1"/>
          <w:sz w:val="22"/>
          <w:szCs w:val="22"/>
        </w:rPr>
        <w:t>ე</w:t>
      </w:r>
      <w:r>
        <w:rPr>
          <w:rFonts w:ascii="Sylfaen" w:eastAsia="Sylfaen" w:hAnsi="Sylfaen" w:cs="Sylfaen"/>
          <w:sz w:val="22"/>
          <w:szCs w:val="22"/>
        </w:rPr>
        <w:t>რ</w:t>
      </w:r>
      <w:r>
        <w:rPr>
          <w:rFonts w:ascii="Sylfaen" w:eastAsia="Sylfaen" w:hAnsi="Sylfaen" w:cs="Sylfaen"/>
          <w:spacing w:val="-3"/>
          <w:sz w:val="22"/>
          <w:szCs w:val="22"/>
        </w:rPr>
        <w:t>ი</w:t>
      </w:r>
      <w:r>
        <w:rPr>
          <w:rFonts w:ascii="Sylfaen" w:eastAsia="Sylfaen" w:hAnsi="Sylfaen" w:cs="Sylfaen"/>
          <w:sz w:val="22"/>
          <w:szCs w:val="22"/>
        </w:rPr>
        <w:t>ს</w:t>
      </w:r>
      <w:proofErr w:type="spellEnd"/>
      <w:r>
        <w:rPr>
          <w:rFonts w:ascii="Sylfaen" w:eastAsia="Sylfaen" w:hAnsi="Sylfaen" w:cs="Sylfaen"/>
          <w:spacing w:val="4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 w:cs="Sylfaen"/>
          <w:spacing w:val="-4"/>
          <w:sz w:val="22"/>
          <w:szCs w:val="22"/>
        </w:rPr>
        <w:t>ც</w:t>
      </w:r>
      <w:r>
        <w:rPr>
          <w:rFonts w:ascii="Sylfaen" w:eastAsia="Sylfaen" w:hAnsi="Sylfaen" w:cs="Sylfaen"/>
          <w:spacing w:val="2"/>
          <w:sz w:val="22"/>
          <w:szCs w:val="22"/>
        </w:rPr>
        <w:t>ვ</w:t>
      </w:r>
      <w:r>
        <w:rPr>
          <w:rFonts w:ascii="Sylfaen" w:eastAsia="Sylfaen" w:hAnsi="Sylfaen" w:cs="Sylfaen"/>
          <w:sz w:val="22"/>
          <w:szCs w:val="22"/>
        </w:rPr>
        <w:t>ლ</w:t>
      </w:r>
      <w:r>
        <w:rPr>
          <w:rFonts w:ascii="Sylfaen" w:eastAsia="Sylfaen" w:hAnsi="Sylfaen" w:cs="Sylfaen"/>
          <w:spacing w:val="-3"/>
          <w:sz w:val="22"/>
          <w:szCs w:val="22"/>
        </w:rPr>
        <w:t>ი</w:t>
      </w:r>
      <w:r>
        <w:rPr>
          <w:rFonts w:ascii="Sylfaen" w:eastAsia="Sylfaen" w:hAnsi="Sylfaen" w:cs="Sylfaen"/>
          <w:sz w:val="22"/>
          <w:szCs w:val="22"/>
        </w:rPr>
        <w:t>ლ</w:t>
      </w:r>
      <w:r>
        <w:rPr>
          <w:rFonts w:ascii="Sylfaen" w:eastAsia="Sylfaen" w:hAnsi="Sylfaen" w:cs="Sylfaen"/>
          <w:spacing w:val="1"/>
          <w:sz w:val="22"/>
          <w:szCs w:val="22"/>
        </w:rPr>
        <w:t>ე</w:t>
      </w:r>
      <w:r>
        <w:rPr>
          <w:rFonts w:ascii="Sylfaen" w:eastAsia="Sylfaen" w:hAnsi="Sylfaen" w:cs="Sylfaen"/>
          <w:spacing w:val="-3"/>
          <w:sz w:val="22"/>
          <w:szCs w:val="22"/>
        </w:rPr>
        <w:t>ბ</w:t>
      </w:r>
      <w:r>
        <w:rPr>
          <w:rFonts w:ascii="Sylfaen" w:eastAsia="Sylfaen" w:hAnsi="Sylfaen" w:cs="Sylfaen"/>
          <w:sz w:val="22"/>
          <w:szCs w:val="22"/>
        </w:rPr>
        <w:t>ა</w:t>
      </w:r>
      <w:proofErr w:type="spellEnd"/>
      <w:r>
        <w:rPr>
          <w:rFonts w:ascii="Sylfaen" w:eastAsia="Sylfaen" w:hAnsi="Sylfaen" w:cs="Sylfaen"/>
          <w:spacing w:val="6"/>
          <w:sz w:val="22"/>
          <w:szCs w:val="22"/>
        </w:rPr>
        <w:t xml:space="preserve"> </w:t>
      </w:r>
      <w:r>
        <w:rPr>
          <w:rFonts w:ascii="Sylfaen" w:eastAsia="Sylfaen" w:hAnsi="Sylfaen" w:cs="Sylfaen"/>
          <w:spacing w:val="-5"/>
          <w:sz w:val="22"/>
          <w:szCs w:val="22"/>
        </w:rPr>
        <w:t>&gt;</w:t>
      </w:r>
      <w:r>
        <w:rPr>
          <w:rFonts w:ascii="Sylfaen" w:eastAsia="Sylfaen" w:hAnsi="Sylfaen" w:cs="Sylfaen"/>
          <w:sz w:val="22"/>
          <w:szCs w:val="22"/>
        </w:rPr>
        <w:t>4;</w:t>
      </w:r>
    </w:p>
    <w:p w14:paraId="2EC7E62A" w14:textId="77777777" w:rsidR="001E0358" w:rsidRDefault="001E0358">
      <w:pPr>
        <w:spacing w:before="1" w:line="180" w:lineRule="exact"/>
        <w:rPr>
          <w:sz w:val="18"/>
          <w:szCs w:val="18"/>
        </w:rPr>
      </w:pPr>
    </w:p>
    <w:p w14:paraId="45D5B066" w14:textId="77777777" w:rsidR="001E0358" w:rsidRDefault="000B7CD7">
      <w:pPr>
        <w:ind w:left="120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7.</w:t>
      </w:r>
      <w:r>
        <w:rPr>
          <w:rFonts w:ascii="Sylfaen" w:eastAsia="Sylfaen" w:hAnsi="Sylfaen" w:cs="Sylfaen"/>
          <w:spacing w:val="5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 w:cs="Sylfaen"/>
          <w:spacing w:val="-1"/>
          <w:sz w:val="22"/>
          <w:szCs w:val="22"/>
        </w:rPr>
        <w:t>წ</w:t>
      </w:r>
      <w:r>
        <w:rPr>
          <w:rFonts w:ascii="Sylfaen" w:eastAsia="Sylfaen" w:hAnsi="Sylfaen" w:cs="Sylfaen"/>
          <w:spacing w:val="-3"/>
          <w:sz w:val="22"/>
          <w:szCs w:val="22"/>
        </w:rPr>
        <w:t>ყ</w:t>
      </w:r>
      <w:r>
        <w:rPr>
          <w:rFonts w:ascii="Sylfaen" w:eastAsia="Sylfaen" w:hAnsi="Sylfaen" w:cs="Sylfaen"/>
          <w:spacing w:val="2"/>
          <w:sz w:val="22"/>
          <w:szCs w:val="22"/>
        </w:rPr>
        <w:t>ა</w:t>
      </w:r>
      <w:r>
        <w:rPr>
          <w:rFonts w:ascii="Sylfaen" w:eastAsia="Sylfaen" w:hAnsi="Sylfaen" w:cs="Sylfaen"/>
          <w:spacing w:val="-5"/>
          <w:sz w:val="22"/>
          <w:szCs w:val="22"/>
        </w:rPr>
        <w:t>ლ</w:t>
      </w:r>
      <w:r>
        <w:rPr>
          <w:rFonts w:ascii="Sylfaen" w:eastAsia="Sylfaen" w:hAnsi="Sylfaen" w:cs="Sylfaen"/>
          <w:spacing w:val="1"/>
          <w:sz w:val="22"/>
          <w:szCs w:val="22"/>
        </w:rPr>
        <w:t>მე</w:t>
      </w:r>
      <w:r>
        <w:rPr>
          <w:rFonts w:ascii="Sylfaen" w:eastAsia="Sylfaen" w:hAnsi="Sylfaen" w:cs="Sylfaen"/>
          <w:sz w:val="22"/>
          <w:szCs w:val="22"/>
        </w:rPr>
        <w:t>დ</w:t>
      </w:r>
      <w:r>
        <w:rPr>
          <w:rFonts w:ascii="Sylfaen" w:eastAsia="Sylfaen" w:hAnsi="Sylfaen" w:cs="Sylfaen"/>
          <w:spacing w:val="2"/>
          <w:sz w:val="22"/>
          <w:szCs w:val="22"/>
        </w:rPr>
        <w:t>ე</w:t>
      </w:r>
      <w:r>
        <w:rPr>
          <w:rFonts w:ascii="Sylfaen" w:eastAsia="Sylfaen" w:hAnsi="Sylfaen" w:cs="Sylfaen"/>
          <w:sz w:val="22"/>
          <w:szCs w:val="22"/>
        </w:rPr>
        <w:t>გ</w:t>
      </w:r>
      <w:r>
        <w:rPr>
          <w:rFonts w:ascii="Sylfaen" w:eastAsia="Sylfaen" w:hAnsi="Sylfaen" w:cs="Sylfaen"/>
          <w:spacing w:val="-7"/>
          <w:sz w:val="22"/>
          <w:szCs w:val="22"/>
        </w:rPr>
        <w:t>ო</w:t>
      </w:r>
      <w:r>
        <w:rPr>
          <w:rFonts w:ascii="Sylfaen" w:eastAsia="Sylfaen" w:hAnsi="Sylfaen" w:cs="Sylfaen"/>
          <w:spacing w:val="2"/>
          <w:sz w:val="22"/>
          <w:szCs w:val="22"/>
        </w:rPr>
        <w:t>ბ</w:t>
      </w:r>
      <w:r>
        <w:rPr>
          <w:rFonts w:ascii="Sylfaen" w:eastAsia="Sylfaen" w:hAnsi="Sylfaen" w:cs="Sylfaen"/>
          <w:spacing w:val="-1"/>
          <w:sz w:val="22"/>
          <w:szCs w:val="22"/>
        </w:rPr>
        <w:t>ა</w:t>
      </w:r>
      <w:proofErr w:type="spellEnd"/>
      <w:r>
        <w:rPr>
          <w:rFonts w:ascii="Sylfaen" w:eastAsia="Sylfaen" w:hAnsi="Sylfaen" w:cs="Sylfaen"/>
          <w:sz w:val="22"/>
          <w:szCs w:val="22"/>
        </w:rPr>
        <w:t>:</w:t>
      </w:r>
      <w:r>
        <w:rPr>
          <w:rFonts w:ascii="Sylfaen" w:eastAsia="Sylfaen" w:hAnsi="Sylfaen" w:cs="Sylfaen"/>
          <w:spacing w:val="5"/>
          <w:sz w:val="22"/>
          <w:szCs w:val="22"/>
        </w:rPr>
        <w:t xml:space="preserve"> </w:t>
      </w:r>
      <w:r>
        <w:rPr>
          <w:rFonts w:ascii="Sylfaen" w:eastAsia="Sylfaen" w:hAnsi="Sylfaen" w:cs="Sylfaen"/>
          <w:spacing w:val="-5"/>
          <w:sz w:val="22"/>
          <w:szCs w:val="22"/>
        </w:rPr>
        <w:t>(</w:t>
      </w:r>
      <w:r>
        <w:rPr>
          <w:rFonts w:ascii="Sylfaen" w:eastAsia="Sylfaen" w:hAnsi="Sylfaen" w:cs="Sylfaen"/>
          <w:spacing w:val="1"/>
          <w:sz w:val="22"/>
          <w:szCs w:val="22"/>
        </w:rPr>
        <w:t>AA</w:t>
      </w:r>
      <w:r>
        <w:rPr>
          <w:rFonts w:ascii="Sylfaen" w:eastAsia="Sylfaen" w:hAnsi="Sylfaen" w:cs="Sylfaen"/>
          <w:spacing w:val="-4"/>
          <w:sz w:val="22"/>
          <w:szCs w:val="22"/>
        </w:rPr>
        <w:t>T</w:t>
      </w:r>
      <w:r>
        <w:rPr>
          <w:rFonts w:ascii="Sylfaen" w:eastAsia="Sylfaen" w:hAnsi="Sylfaen" w:cs="Sylfaen"/>
          <w:spacing w:val="1"/>
          <w:sz w:val="22"/>
          <w:szCs w:val="22"/>
        </w:rPr>
        <w:t>CC</w:t>
      </w:r>
      <w:r>
        <w:rPr>
          <w:rFonts w:ascii="Sylfaen" w:eastAsia="Sylfaen" w:hAnsi="Sylfaen" w:cs="Sylfaen"/>
          <w:sz w:val="22"/>
          <w:szCs w:val="22"/>
        </w:rPr>
        <w:t>100)</w:t>
      </w:r>
      <w:r>
        <w:rPr>
          <w:rFonts w:ascii="Sylfaen" w:eastAsia="Sylfaen" w:hAnsi="Sylfaen" w:cs="Sylfaen"/>
          <w:spacing w:val="-3"/>
          <w:sz w:val="22"/>
          <w:szCs w:val="22"/>
        </w:rPr>
        <w:t xml:space="preserve"> </w:t>
      </w:r>
      <w:r>
        <w:rPr>
          <w:rFonts w:ascii="Sylfaen" w:eastAsia="Sylfaen" w:hAnsi="Sylfaen" w:cs="Sylfaen"/>
          <w:spacing w:val="-1"/>
          <w:sz w:val="22"/>
          <w:szCs w:val="22"/>
        </w:rPr>
        <w:t>I</w:t>
      </w:r>
      <w:r>
        <w:rPr>
          <w:rFonts w:ascii="Sylfaen" w:eastAsia="Sylfaen" w:hAnsi="Sylfaen" w:cs="Sylfaen"/>
          <w:sz w:val="22"/>
          <w:szCs w:val="22"/>
        </w:rPr>
        <w:t>SO</w:t>
      </w:r>
      <w:r>
        <w:rPr>
          <w:rFonts w:ascii="Sylfaen" w:eastAsia="Sylfaen" w:hAnsi="Sylfaen" w:cs="Sylfaen"/>
          <w:spacing w:val="-2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 xml:space="preserve">4920 </w:t>
      </w:r>
      <w:proofErr w:type="spellStart"/>
      <w:r>
        <w:rPr>
          <w:rFonts w:ascii="Sylfaen" w:eastAsia="Sylfaen" w:hAnsi="Sylfaen" w:cs="Sylfaen"/>
          <w:spacing w:val="1"/>
          <w:sz w:val="22"/>
          <w:szCs w:val="22"/>
        </w:rPr>
        <w:t>ს</w:t>
      </w:r>
      <w:r>
        <w:rPr>
          <w:rFonts w:ascii="Sylfaen" w:eastAsia="Sylfaen" w:hAnsi="Sylfaen" w:cs="Sylfaen"/>
          <w:spacing w:val="-1"/>
          <w:sz w:val="22"/>
          <w:szCs w:val="22"/>
        </w:rPr>
        <w:t>ტ</w:t>
      </w:r>
      <w:r>
        <w:rPr>
          <w:rFonts w:ascii="Sylfaen" w:eastAsia="Sylfaen" w:hAnsi="Sylfaen" w:cs="Sylfaen"/>
          <w:spacing w:val="-3"/>
          <w:sz w:val="22"/>
          <w:szCs w:val="22"/>
        </w:rPr>
        <w:t>ა</w:t>
      </w:r>
      <w:r>
        <w:rPr>
          <w:rFonts w:ascii="Sylfaen" w:eastAsia="Sylfaen" w:hAnsi="Sylfaen" w:cs="Sylfaen"/>
          <w:spacing w:val="1"/>
          <w:sz w:val="22"/>
          <w:szCs w:val="22"/>
        </w:rPr>
        <w:t>ნ</w:t>
      </w:r>
      <w:r>
        <w:rPr>
          <w:rFonts w:ascii="Sylfaen" w:eastAsia="Sylfaen" w:hAnsi="Sylfaen" w:cs="Sylfaen"/>
          <w:sz w:val="22"/>
          <w:szCs w:val="22"/>
        </w:rPr>
        <w:t>დ</w:t>
      </w:r>
      <w:r>
        <w:rPr>
          <w:rFonts w:ascii="Sylfaen" w:eastAsia="Sylfaen" w:hAnsi="Sylfaen" w:cs="Sylfaen"/>
          <w:spacing w:val="-2"/>
          <w:sz w:val="22"/>
          <w:szCs w:val="22"/>
        </w:rPr>
        <w:t>ა</w:t>
      </w:r>
      <w:r>
        <w:rPr>
          <w:rFonts w:ascii="Sylfaen" w:eastAsia="Sylfaen" w:hAnsi="Sylfaen" w:cs="Sylfaen"/>
          <w:spacing w:val="-4"/>
          <w:sz w:val="22"/>
          <w:szCs w:val="22"/>
        </w:rPr>
        <w:t>რ</w:t>
      </w:r>
      <w:r>
        <w:rPr>
          <w:rFonts w:ascii="Sylfaen" w:eastAsia="Sylfaen" w:hAnsi="Sylfaen" w:cs="Sylfaen"/>
          <w:spacing w:val="-1"/>
          <w:sz w:val="22"/>
          <w:szCs w:val="22"/>
        </w:rPr>
        <w:t>ტ</w:t>
      </w:r>
      <w:r>
        <w:rPr>
          <w:rFonts w:ascii="Sylfaen" w:eastAsia="Sylfaen" w:hAnsi="Sylfaen" w:cs="Sylfaen"/>
          <w:spacing w:val="1"/>
          <w:sz w:val="22"/>
          <w:szCs w:val="22"/>
        </w:rPr>
        <w:t>ი</w:t>
      </w:r>
      <w:r>
        <w:rPr>
          <w:rFonts w:ascii="Sylfaen" w:eastAsia="Sylfaen" w:hAnsi="Sylfaen" w:cs="Sylfaen"/>
          <w:sz w:val="22"/>
          <w:szCs w:val="22"/>
        </w:rPr>
        <w:t>ს</w:t>
      </w:r>
      <w:proofErr w:type="spellEnd"/>
      <w:r>
        <w:rPr>
          <w:rFonts w:ascii="Sylfaen" w:eastAsia="Sylfaen" w:hAnsi="Sylfaen" w:cs="Sylfaen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 w:cs="Sylfaen"/>
          <w:spacing w:val="1"/>
          <w:sz w:val="22"/>
          <w:szCs w:val="22"/>
        </w:rPr>
        <w:t>მ</w:t>
      </w:r>
      <w:r>
        <w:rPr>
          <w:rFonts w:ascii="Sylfaen" w:eastAsia="Sylfaen" w:hAnsi="Sylfaen" w:cs="Sylfaen"/>
          <w:spacing w:val="-3"/>
          <w:sz w:val="22"/>
          <w:szCs w:val="22"/>
        </w:rPr>
        <w:t>ი</w:t>
      </w:r>
      <w:r>
        <w:rPr>
          <w:rFonts w:ascii="Sylfaen" w:eastAsia="Sylfaen" w:hAnsi="Sylfaen" w:cs="Sylfaen"/>
          <w:spacing w:val="2"/>
          <w:sz w:val="22"/>
          <w:szCs w:val="22"/>
        </w:rPr>
        <w:t>ხ</w:t>
      </w:r>
      <w:r>
        <w:rPr>
          <w:rFonts w:ascii="Sylfaen" w:eastAsia="Sylfaen" w:hAnsi="Sylfaen" w:cs="Sylfaen"/>
          <w:spacing w:val="1"/>
          <w:sz w:val="22"/>
          <w:szCs w:val="22"/>
        </w:rPr>
        <w:t>ე</w:t>
      </w:r>
      <w:r>
        <w:rPr>
          <w:rFonts w:ascii="Sylfaen" w:eastAsia="Sylfaen" w:hAnsi="Sylfaen" w:cs="Sylfaen"/>
          <w:spacing w:val="-4"/>
          <w:sz w:val="22"/>
          <w:szCs w:val="22"/>
        </w:rPr>
        <w:t>დ</w:t>
      </w:r>
      <w:r>
        <w:rPr>
          <w:rFonts w:ascii="Sylfaen" w:eastAsia="Sylfaen" w:hAnsi="Sylfaen" w:cs="Sylfaen"/>
          <w:spacing w:val="2"/>
          <w:sz w:val="22"/>
          <w:szCs w:val="22"/>
        </w:rPr>
        <w:t>ვ</w:t>
      </w:r>
      <w:r>
        <w:rPr>
          <w:rFonts w:ascii="Sylfaen" w:eastAsia="Sylfaen" w:hAnsi="Sylfaen" w:cs="Sylfaen"/>
          <w:spacing w:val="1"/>
          <w:sz w:val="22"/>
          <w:szCs w:val="22"/>
        </w:rPr>
        <w:t>ი</w:t>
      </w:r>
      <w:r>
        <w:rPr>
          <w:rFonts w:ascii="Sylfaen" w:eastAsia="Sylfaen" w:hAnsi="Sylfaen" w:cs="Sylfaen"/>
          <w:sz w:val="22"/>
          <w:szCs w:val="22"/>
        </w:rPr>
        <w:t>თ</w:t>
      </w:r>
      <w:proofErr w:type="spellEnd"/>
      <w:r>
        <w:rPr>
          <w:rFonts w:ascii="Sylfaen" w:eastAsia="Sylfaen" w:hAnsi="Sylfaen" w:cs="Sylfaen"/>
          <w:sz w:val="22"/>
          <w:szCs w:val="22"/>
        </w:rPr>
        <w:t xml:space="preserve"> 4</w:t>
      </w:r>
      <w:r>
        <w:rPr>
          <w:rFonts w:ascii="Sylfaen" w:eastAsia="Sylfaen" w:hAnsi="Sylfaen" w:cs="Sylfaen"/>
          <w:spacing w:val="-2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 w:cs="Sylfaen"/>
          <w:spacing w:val="2"/>
          <w:sz w:val="22"/>
          <w:szCs w:val="22"/>
        </w:rPr>
        <w:t>ა</w:t>
      </w:r>
      <w:r>
        <w:rPr>
          <w:rFonts w:ascii="Sylfaen" w:eastAsia="Sylfaen" w:hAnsi="Sylfaen" w:cs="Sylfaen"/>
          <w:sz w:val="22"/>
          <w:szCs w:val="22"/>
        </w:rPr>
        <w:t>ნ</w:t>
      </w:r>
      <w:proofErr w:type="spellEnd"/>
      <w:r>
        <w:rPr>
          <w:rFonts w:ascii="Sylfaen" w:eastAsia="Sylfaen" w:hAnsi="Sylfaen" w:cs="Sylfaen"/>
          <w:spacing w:val="-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5;</w:t>
      </w:r>
    </w:p>
    <w:p w14:paraId="31DD1C69" w14:textId="77777777" w:rsidR="001E0358" w:rsidRDefault="001E0358">
      <w:pPr>
        <w:spacing w:before="6" w:line="180" w:lineRule="exact"/>
        <w:rPr>
          <w:sz w:val="18"/>
          <w:szCs w:val="18"/>
        </w:rPr>
      </w:pPr>
    </w:p>
    <w:p w14:paraId="0A97BC71" w14:textId="77777777" w:rsidR="001E0358" w:rsidRDefault="000B7CD7">
      <w:pPr>
        <w:ind w:left="120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8.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 w:cs="Sylfaen"/>
          <w:spacing w:val="2"/>
          <w:sz w:val="22"/>
          <w:szCs w:val="22"/>
        </w:rPr>
        <w:t>ხ</w:t>
      </w:r>
      <w:r>
        <w:rPr>
          <w:rFonts w:ascii="Sylfaen" w:eastAsia="Sylfaen" w:hAnsi="Sylfaen" w:cs="Sylfaen"/>
          <w:spacing w:val="-4"/>
          <w:sz w:val="22"/>
          <w:szCs w:val="22"/>
        </w:rPr>
        <w:t>ე</w:t>
      </w:r>
      <w:r>
        <w:rPr>
          <w:rFonts w:ascii="Sylfaen" w:eastAsia="Sylfaen" w:hAnsi="Sylfaen" w:cs="Sylfaen"/>
          <w:spacing w:val="2"/>
          <w:sz w:val="22"/>
          <w:szCs w:val="22"/>
        </w:rPr>
        <w:t>ვა</w:t>
      </w:r>
      <w:r>
        <w:rPr>
          <w:rFonts w:ascii="Sylfaen" w:eastAsia="Sylfaen" w:hAnsi="Sylfaen" w:cs="Sylfaen"/>
          <w:sz w:val="22"/>
          <w:szCs w:val="22"/>
        </w:rPr>
        <w:t>დ</w:t>
      </w:r>
      <w:r>
        <w:rPr>
          <w:rFonts w:ascii="Sylfaen" w:eastAsia="Sylfaen" w:hAnsi="Sylfaen" w:cs="Sylfaen"/>
          <w:spacing w:val="-2"/>
          <w:sz w:val="22"/>
          <w:szCs w:val="22"/>
        </w:rPr>
        <w:t>ო</w:t>
      </w:r>
      <w:r>
        <w:rPr>
          <w:rFonts w:ascii="Sylfaen" w:eastAsia="Sylfaen" w:hAnsi="Sylfaen" w:cs="Sylfaen"/>
          <w:spacing w:val="-3"/>
          <w:sz w:val="22"/>
          <w:szCs w:val="22"/>
        </w:rPr>
        <w:t>ბ</w:t>
      </w:r>
      <w:r>
        <w:rPr>
          <w:rFonts w:ascii="Sylfaen" w:eastAsia="Sylfaen" w:hAnsi="Sylfaen" w:cs="Sylfaen"/>
          <w:spacing w:val="1"/>
          <w:sz w:val="22"/>
          <w:szCs w:val="22"/>
        </w:rPr>
        <w:t>ი</w:t>
      </w:r>
      <w:r>
        <w:rPr>
          <w:rFonts w:ascii="Sylfaen" w:eastAsia="Sylfaen" w:hAnsi="Sylfaen" w:cs="Sylfaen"/>
          <w:sz w:val="22"/>
          <w:szCs w:val="22"/>
        </w:rPr>
        <w:t>ს</w:t>
      </w:r>
      <w:proofErr w:type="spellEnd"/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 w:cs="Sylfaen"/>
          <w:spacing w:val="-4"/>
          <w:sz w:val="22"/>
          <w:szCs w:val="22"/>
        </w:rPr>
        <w:t>ძ</w:t>
      </w:r>
      <w:r>
        <w:rPr>
          <w:rFonts w:ascii="Sylfaen" w:eastAsia="Sylfaen" w:hAnsi="Sylfaen" w:cs="Sylfaen"/>
          <w:spacing w:val="2"/>
          <w:sz w:val="22"/>
          <w:szCs w:val="22"/>
        </w:rPr>
        <w:t>ა</w:t>
      </w:r>
      <w:r>
        <w:rPr>
          <w:rFonts w:ascii="Sylfaen" w:eastAsia="Sylfaen" w:hAnsi="Sylfaen" w:cs="Sylfaen"/>
          <w:sz w:val="22"/>
          <w:szCs w:val="22"/>
        </w:rPr>
        <w:t>ლ</w:t>
      </w:r>
      <w:r>
        <w:rPr>
          <w:rFonts w:ascii="Sylfaen" w:eastAsia="Sylfaen" w:hAnsi="Sylfaen" w:cs="Sylfaen"/>
          <w:spacing w:val="3"/>
          <w:sz w:val="22"/>
          <w:szCs w:val="22"/>
        </w:rPr>
        <w:t>ა</w:t>
      </w:r>
      <w:proofErr w:type="spellEnd"/>
      <w:r>
        <w:rPr>
          <w:rFonts w:ascii="Sylfaen" w:eastAsia="Sylfaen" w:hAnsi="Sylfaen" w:cs="Sylfaen"/>
          <w:spacing w:val="-5"/>
          <w:sz w:val="22"/>
          <w:szCs w:val="22"/>
        </w:rPr>
        <w:t>(</w:t>
      </w:r>
      <w:r>
        <w:rPr>
          <w:rFonts w:ascii="Sylfaen" w:eastAsia="Sylfaen" w:hAnsi="Sylfaen" w:cs="Sylfaen"/>
          <w:spacing w:val="1"/>
          <w:sz w:val="22"/>
          <w:szCs w:val="22"/>
        </w:rPr>
        <w:t>ნ</w:t>
      </w:r>
      <w:r>
        <w:rPr>
          <w:rFonts w:ascii="Sylfaen" w:eastAsia="Sylfaen" w:hAnsi="Sylfaen" w:cs="Sylfaen"/>
          <w:spacing w:val="-1"/>
          <w:sz w:val="22"/>
          <w:szCs w:val="22"/>
        </w:rPr>
        <w:t>/</w:t>
      </w:r>
      <w:r>
        <w:rPr>
          <w:rFonts w:ascii="Sylfaen" w:eastAsia="Sylfaen" w:hAnsi="Sylfaen" w:cs="Sylfaen"/>
          <w:sz w:val="22"/>
          <w:szCs w:val="22"/>
        </w:rPr>
        <w:t>5</w:t>
      </w:r>
      <w:r>
        <w:rPr>
          <w:rFonts w:ascii="Sylfaen" w:eastAsia="Sylfaen" w:hAnsi="Sylfaen" w:cs="Sylfaen"/>
          <w:spacing w:val="3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 w:cs="Sylfaen"/>
          <w:spacing w:val="-3"/>
          <w:sz w:val="22"/>
          <w:szCs w:val="22"/>
        </w:rPr>
        <w:t>ს</w:t>
      </w:r>
      <w:r>
        <w:rPr>
          <w:rFonts w:ascii="Sylfaen" w:eastAsia="Sylfaen" w:hAnsi="Sylfaen" w:cs="Sylfaen"/>
          <w:spacing w:val="2"/>
          <w:sz w:val="22"/>
          <w:szCs w:val="22"/>
        </w:rPr>
        <w:t>მ</w:t>
      </w:r>
      <w:proofErr w:type="spellEnd"/>
      <w:r>
        <w:rPr>
          <w:rFonts w:ascii="Sylfaen" w:eastAsia="Sylfaen" w:hAnsi="Sylfaen" w:cs="Sylfaen"/>
          <w:sz w:val="22"/>
          <w:szCs w:val="22"/>
        </w:rPr>
        <w:t>)</w:t>
      </w:r>
      <w:r>
        <w:rPr>
          <w:rFonts w:ascii="Sylfaen" w:eastAsia="Sylfaen" w:hAnsi="Sylfaen" w:cs="Sylfaen"/>
          <w:spacing w:val="2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(</w:t>
      </w:r>
      <w:r>
        <w:rPr>
          <w:rFonts w:ascii="Sylfaen" w:eastAsia="Sylfaen" w:hAnsi="Sylfaen" w:cs="Sylfaen"/>
          <w:spacing w:val="-1"/>
          <w:sz w:val="22"/>
          <w:szCs w:val="22"/>
        </w:rPr>
        <w:t>I</w:t>
      </w:r>
      <w:r>
        <w:rPr>
          <w:rFonts w:ascii="Sylfaen" w:eastAsia="Sylfaen" w:hAnsi="Sylfaen" w:cs="Sylfaen"/>
          <w:sz w:val="22"/>
          <w:szCs w:val="22"/>
        </w:rPr>
        <w:t>SO</w:t>
      </w:r>
      <w:r>
        <w:rPr>
          <w:rFonts w:ascii="Sylfaen" w:eastAsia="Sylfaen" w:hAnsi="Sylfaen" w:cs="Sylfaen"/>
          <w:spacing w:val="-4"/>
          <w:sz w:val="22"/>
          <w:szCs w:val="22"/>
        </w:rPr>
        <w:t>1</w:t>
      </w:r>
      <w:r>
        <w:rPr>
          <w:rFonts w:ascii="Sylfaen" w:eastAsia="Sylfaen" w:hAnsi="Sylfaen" w:cs="Sylfaen"/>
          <w:sz w:val="22"/>
          <w:szCs w:val="22"/>
        </w:rPr>
        <w:t>3934</w:t>
      </w:r>
      <w:r>
        <w:rPr>
          <w:rFonts w:ascii="Sylfaen" w:eastAsia="Sylfaen" w:hAnsi="Sylfaen" w:cs="Sylfaen"/>
          <w:spacing w:val="-2"/>
          <w:sz w:val="22"/>
          <w:szCs w:val="22"/>
        </w:rPr>
        <w:t>-</w:t>
      </w:r>
      <w:r>
        <w:rPr>
          <w:rFonts w:ascii="Sylfaen" w:eastAsia="Sylfaen" w:hAnsi="Sylfaen" w:cs="Sylfaen"/>
          <w:sz w:val="22"/>
          <w:szCs w:val="22"/>
        </w:rPr>
        <w:t>1</w:t>
      </w:r>
      <w:r>
        <w:rPr>
          <w:rFonts w:ascii="Sylfaen" w:eastAsia="Sylfaen" w:hAnsi="Sylfaen" w:cs="Sylfaen"/>
          <w:spacing w:val="3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 w:cs="Sylfaen"/>
          <w:spacing w:val="-4"/>
          <w:sz w:val="22"/>
          <w:szCs w:val="22"/>
        </w:rPr>
        <w:t>მ</w:t>
      </w:r>
      <w:r>
        <w:rPr>
          <w:rFonts w:ascii="Sylfaen" w:eastAsia="Sylfaen" w:hAnsi="Sylfaen" w:cs="Sylfaen"/>
          <w:spacing w:val="1"/>
          <w:sz w:val="22"/>
          <w:szCs w:val="22"/>
        </w:rPr>
        <w:t>ი</w:t>
      </w:r>
      <w:r>
        <w:rPr>
          <w:rFonts w:ascii="Sylfaen" w:eastAsia="Sylfaen" w:hAnsi="Sylfaen" w:cs="Sylfaen"/>
          <w:spacing w:val="-4"/>
          <w:sz w:val="22"/>
          <w:szCs w:val="22"/>
        </w:rPr>
        <w:t>ნ</w:t>
      </w:r>
      <w:r>
        <w:rPr>
          <w:rFonts w:ascii="Sylfaen" w:eastAsia="Sylfaen" w:hAnsi="Sylfaen" w:cs="Sylfaen"/>
          <w:spacing w:val="2"/>
          <w:sz w:val="22"/>
          <w:szCs w:val="22"/>
        </w:rPr>
        <w:t>ა</w:t>
      </w:r>
      <w:r>
        <w:rPr>
          <w:rFonts w:ascii="Sylfaen" w:eastAsia="Sylfaen" w:hAnsi="Sylfaen" w:cs="Sylfaen"/>
          <w:spacing w:val="-1"/>
          <w:sz w:val="22"/>
          <w:szCs w:val="22"/>
        </w:rPr>
        <w:t>კ</w:t>
      </w:r>
      <w:r>
        <w:rPr>
          <w:rFonts w:ascii="Sylfaen" w:eastAsia="Sylfaen" w:hAnsi="Sylfaen" w:cs="Sylfaen"/>
          <w:spacing w:val="1"/>
          <w:sz w:val="22"/>
          <w:szCs w:val="22"/>
        </w:rPr>
        <w:t>ე</w:t>
      </w:r>
      <w:r>
        <w:rPr>
          <w:rFonts w:ascii="Sylfaen" w:eastAsia="Sylfaen" w:hAnsi="Sylfaen" w:cs="Sylfaen"/>
          <w:spacing w:val="-4"/>
          <w:sz w:val="22"/>
          <w:szCs w:val="22"/>
        </w:rPr>
        <w:t>რ</w:t>
      </w:r>
      <w:r>
        <w:rPr>
          <w:rFonts w:ascii="Sylfaen" w:eastAsia="Sylfaen" w:hAnsi="Sylfaen" w:cs="Sylfaen"/>
          <w:spacing w:val="1"/>
          <w:sz w:val="22"/>
          <w:szCs w:val="22"/>
        </w:rPr>
        <w:t>ი</w:t>
      </w:r>
      <w:r>
        <w:rPr>
          <w:rFonts w:ascii="Sylfaen" w:eastAsia="Sylfaen" w:hAnsi="Sylfaen" w:cs="Sylfaen"/>
          <w:sz w:val="22"/>
          <w:szCs w:val="22"/>
        </w:rPr>
        <w:t>ს</w:t>
      </w:r>
      <w:proofErr w:type="spellEnd"/>
      <w:r>
        <w:rPr>
          <w:rFonts w:ascii="Sylfaen" w:eastAsia="Sylfaen" w:hAnsi="Sylfaen" w:cs="Sylfaen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 w:cs="Sylfaen"/>
          <w:spacing w:val="1"/>
          <w:sz w:val="22"/>
          <w:szCs w:val="22"/>
        </w:rPr>
        <w:t>მე</w:t>
      </w:r>
      <w:r>
        <w:rPr>
          <w:rFonts w:ascii="Sylfaen" w:eastAsia="Sylfaen" w:hAnsi="Sylfaen" w:cs="Sylfaen"/>
          <w:sz w:val="22"/>
          <w:szCs w:val="22"/>
        </w:rPr>
        <w:t>თ</w:t>
      </w:r>
      <w:r>
        <w:rPr>
          <w:rFonts w:ascii="Sylfaen" w:eastAsia="Sylfaen" w:hAnsi="Sylfaen" w:cs="Sylfaen"/>
          <w:spacing w:val="-2"/>
          <w:sz w:val="22"/>
          <w:szCs w:val="22"/>
        </w:rPr>
        <w:t>ო</w:t>
      </w:r>
      <w:r>
        <w:rPr>
          <w:rFonts w:ascii="Sylfaen" w:eastAsia="Sylfaen" w:hAnsi="Sylfaen" w:cs="Sylfaen"/>
          <w:spacing w:val="-4"/>
          <w:sz w:val="22"/>
          <w:szCs w:val="22"/>
        </w:rPr>
        <w:t>დ</w:t>
      </w:r>
      <w:r>
        <w:rPr>
          <w:rFonts w:ascii="Sylfaen" w:eastAsia="Sylfaen" w:hAnsi="Sylfaen" w:cs="Sylfaen"/>
          <w:sz w:val="22"/>
          <w:szCs w:val="22"/>
        </w:rPr>
        <w:t>ი</w:t>
      </w:r>
      <w:proofErr w:type="spellEnd"/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pacing w:val="1"/>
          <w:sz w:val="22"/>
          <w:szCs w:val="22"/>
        </w:rPr>
        <w:t>C</w:t>
      </w:r>
      <w:r>
        <w:rPr>
          <w:rFonts w:ascii="Sylfaen" w:eastAsia="Sylfaen" w:hAnsi="Sylfaen" w:cs="Sylfaen"/>
          <w:sz w:val="22"/>
          <w:szCs w:val="22"/>
        </w:rPr>
        <w:t>RE</w:t>
      </w:r>
      <w:r>
        <w:rPr>
          <w:rFonts w:ascii="Sylfaen" w:eastAsia="Sylfaen" w:hAnsi="Sylfaen" w:cs="Sylfaen"/>
          <w:spacing w:val="-2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);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 w:cs="Sylfaen"/>
          <w:spacing w:val="1"/>
          <w:sz w:val="22"/>
          <w:szCs w:val="22"/>
        </w:rPr>
        <w:t>ძ</w:t>
      </w:r>
      <w:r>
        <w:rPr>
          <w:rFonts w:ascii="Sylfaen" w:eastAsia="Sylfaen" w:hAnsi="Sylfaen" w:cs="Sylfaen"/>
          <w:spacing w:val="-3"/>
          <w:sz w:val="22"/>
          <w:szCs w:val="22"/>
        </w:rPr>
        <w:t>ი</w:t>
      </w:r>
      <w:r>
        <w:rPr>
          <w:rFonts w:ascii="Sylfaen" w:eastAsia="Sylfaen" w:hAnsi="Sylfaen" w:cs="Sylfaen"/>
          <w:sz w:val="22"/>
          <w:szCs w:val="22"/>
        </w:rPr>
        <w:t>რ</w:t>
      </w:r>
      <w:r>
        <w:rPr>
          <w:rFonts w:ascii="Sylfaen" w:eastAsia="Sylfaen" w:hAnsi="Sylfaen" w:cs="Sylfaen"/>
          <w:spacing w:val="2"/>
          <w:sz w:val="22"/>
          <w:szCs w:val="22"/>
        </w:rPr>
        <w:t>ი</w:t>
      </w:r>
      <w:r>
        <w:rPr>
          <w:rFonts w:ascii="Sylfaen" w:eastAsia="Sylfaen" w:hAnsi="Sylfaen" w:cs="Sylfaen"/>
          <w:spacing w:val="-4"/>
          <w:sz w:val="22"/>
          <w:szCs w:val="22"/>
        </w:rPr>
        <w:t>თ</w:t>
      </w:r>
      <w:r>
        <w:rPr>
          <w:rFonts w:ascii="Sylfaen" w:eastAsia="Sylfaen" w:hAnsi="Sylfaen" w:cs="Sylfaen"/>
          <w:spacing w:val="2"/>
          <w:sz w:val="22"/>
          <w:szCs w:val="22"/>
        </w:rPr>
        <w:t>ა</w:t>
      </w:r>
      <w:r>
        <w:rPr>
          <w:rFonts w:ascii="Sylfaen" w:eastAsia="Sylfaen" w:hAnsi="Sylfaen" w:cs="Sylfaen"/>
          <w:spacing w:val="-4"/>
          <w:sz w:val="22"/>
          <w:szCs w:val="22"/>
        </w:rPr>
        <w:t>დ</w:t>
      </w:r>
      <w:r>
        <w:rPr>
          <w:rFonts w:ascii="Sylfaen" w:eastAsia="Sylfaen" w:hAnsi="Sylfaen" w:cs="Sylfaen"/>
          <w:sz w:val="22"/>
          <w:szCs w:val="22"/>
        </w:rPr>
        <w:t>ი</w:t>
      </w:r>
      <w:proofErr w:type="spellEnd"/>
      <w:r>
        <w:rPr>
          <w:rFonts w:ascii="Sylfaen" w:eastAsia="Sylfaen" w:hAnsi="Sylfaen" w:cs="Sylfaen"/>
          <w:spacing w:val="5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&gt;80</w:t>
      </w:r>
      <w:r>
        <w:rPr>
          <w:rFonts w:ascii="Sylfaen" w:eastAsia="Sylfaen" w:hAnsi="Sylfaen" w:cs="Sylfaen"/>
          <w:spacing w:val="-5"/>
          <w:sz w:val="22"/>
          <w:szCs w:val="22"/>
        </w:rPr>
        <w:t>0</w:t>
      </w:r>
      <w:r>
        <w:rPr>
          <w:rFonts w:ascii="Sylfaen" w:eastAsia="Sylfaen" w:hAnsi="Sylfaen" w:cs="Sylfaen"/>
          <w:sz w:val="22"/>
          <w:szCs w:val="22"/>
        </w:rPr>
        <w:t xml:space="preserve">, </w:t>
      </w:r>
      <w:proofErr w:type="spellStart"/>
      <w:r>
        <w:rPr>
          <w:rFonts w:ascii="Sylfaen" w:eastAsia="Sylfaen" w:hAnsi="Sylfaen" w:cs="Sylfaen"/>
          <w:spacing w:val="1"/>
          <w:sz w:val="22"/>
          <w:szCs w:val="22"/>
        </w:rPr>
        <w:t>მ</w:t>
      </w:r>
      <w:r>
        <w:rPr>
          <w:rFonts w:ascii="Sylfaen" w:eastAsia="Sylfaen" w:hAnsi="Sylfaen" w:cs="Sylfaen"/>
          <w:spacing w:val="-3"/>
          <w:sz w:val="22"/>
          <w:szCs w:val="22"/>
        </w:rPr>
        <w:t>ი</w:t>
      </w:r>
      <w:r>
        <w:rPr>
          <w:rFonts w:ascii="Sylfaen" w:eastAsia="Sylfaen" w:hAnsi="Sylfaen" w:cs="Sylfaen"/>
          <w:spacing w:val="1"/>
          <w:sz w:val="22"/>
          <w:szCs w:val="22"/>
        </w:rPr>
        <w:t>ს</w:t>
      </w:r>
      <w:r>
        <w:rPr>
          <w:rFonts w:ascii="Sylfaen" w:eastAsia="Sylfaen" w:hAnsi="Sylfaen" w:cs="Sylfaen"/>
          <w:spacing w:val="2"/>
          <w:sz w:val="22"/>
          <w:szCs w:val="22"/>
        </w:rPr>
        <w:t>ა</w:t>
      </w:r>
      <w:r>
        <w:rPr>
          <w:rFonts w:ascii="Sylfaen" w:eastAsia="Sylfaen" w:hAnsi="Sylfaen" w:cs="Sylfaen"/>
          <w:spacing w:val="-4"/>
          <w:sz w:val="22"/>
          <w:szCs w:val="22"/>
        </w:rPr>
        <w:t>ქ</w:t>
      </w:r>
      <w:r>
        <w:rPr>
          <w:rFonts w:ascii="Sylfaen" w:eastAsia="Sylfaen" w:hAnsi="Sylfaen" w:cs="Sylfaen"/>
          <w:spacing w:val="1"/>
          <w:sz w:val="22"/>
          <w:szCs w:val="22"/>
        </w:rPr>
        <w:t>სე</w:t>
      </w:r>
      <w:r>
        <w:rPr>
          <w:rFonts w:ascii="Sylfaen" w:eastAsia="Sylfaen" w:hAnsi="Sylfaen" w:cs="Sylfaen"/>
          <w:spacing w:val="-5"/>
          <w:sz w:val="22"/>
          <w:szCs w:val="22"/>
        </w:rPr>
        <w:t>ლ</w:t>
      </w:r>
      <w:r>
        <w:rPr>
          <w:rFonts w:ascii="Sylfaen" w:eastAsia="Sylfaen" w:hAnsi="Sylfaen" w:cs="Sylfaen"/>
          <w:sz w:val="22"/>
          <w:szCs w:val="22"/>
        </w:rPr>
        <w:t>ი</w:t>
      </w:r>
      <w:proofErr w:type="spellEnd"/>
    </w:p>
    <w:p w14:paraId="7A24FBC9" w14:textId="77777777" w:rsidR="001E0358" w:rsidRDefault="000B7CD7">
      <w:pPr>
        <w:spacing w:before="22"/>
        <w:ind w:left="120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&gt;400;</w:t>
      </w:r>
    </w:p>
    <w:p w14:paraId="77DC4BD2" w14:textId="77777777" w:rsidR="001E0358" w:rsidRDefault="001E0358">
      <w:pPr>
        <w:spacing w:before="5" w:line="180" w:lineRule="exact"/>
        <w:rPr>
          <w:sz w:val="18"/>
          <w:szCs w:val="18"/>
        </w:rPr>
      </w:pPr>
    </w:p>
    <w:p w14:paraId="5955B697" w14:textId="77777777" w:rsidR="001E0358" w:rsidRDefault="000B7CD7">
      <w:pPr>
        <w:ind w:left="120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9.</w:t>
      </w:r>
      <w:r>
        <w:rPr>
          <w:rFonts w:ascii="Sylfaen" w:eastAsia="Sylfaen" w:hAnsi="Sylfaen" w:cs="Sylfaen"/>
          <w:spacing w:val="5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 w:cs="Sylfaen"/>
          <w:spacing w:val="-4"/>
          <w:sz w:val="22"/>
          <w:szCs w:val="22"/>
        </w:rPr>
        <w:t>ძ</w:t>
      </w:r>
      <w:r>
        <w:rPr>
          <w:rFonts w:ascii="Sylfaen" w:eastAsia="Sylfaen" w:hAnsi="Sylfaen" w:cs="Sylfaen"/>
          <w:spacing w:val="2"/>
          <w:sz w:val="22"/>
          <w:szCs w:val="22"/>
        </w:rPr>
        <w:t>ა</w:t>
      </w:r>
      <w:r>
        <w:rPr>
          <w:rFonts w:ascii="Sylfaen" w:eastAsia="Sylfaen" w:hAnsi="Sylfaen" w:cs="Sylfaen"/>
          <w:spacing w:val="-5"/>
          <w:sz w:val="22"/>
          <w:szCs w:val="22"/>
        </w:rPr>
        <w:t>ფ</w:t>
      </w:r>
      <w:r>
        <w:rPr>
          <w:rFonts w:ascii="Sylfaen" w:eastAsia="Sylfaen" w:hAnsi="Sylfaen" w:cs="Sylfaen"/>
          <w:spacing w:val="2"/>
          <w:sz w:val="22"/>
          <w:szCs w:val="22"/>
        </w:rPr>
        <w:t>ი</w:t>
      </w:r>
      <w:r>
        <w:rPr>
          <w:rFonts w:ascii="Sylfaen" w:eastAsia="Sylfaen" w:hAnsi="Sylfaen" w:cs="Sylfaen"/>
          <w:spacing w:val="-2"/>
          <w:sz w:val="22"/>
          <w:szCs w:val="22"/>
        </w:rPr>
        <w:t>-შ</w:t>
      </w:r>
      <w:r>
        <w:rPr>
          <w:rFonts w:ascii="Sylfaen" w:eastAsia="Sylfaen" w:hAnsi="Sylfaen" w:cs="Sylfaen"/>
          <w:spacing w:val="1"/>
          <w:sz w:val="22"/>
          <w:szCs w:val="22"/>
        </w:rPr>
        <w:t>ეს</w:t>
      </w:r>
      <w:r>
        <w:rPr>
          <w:rFonts w:ascii="Sylfaen" w:eastAsia="Sylfaen" w:hAnsi="Sylfaen" w:cs="Sylfaen"/>
          <w:spacing w:val="2"/>
          <w:sz w:val="22"/>
          <w:szCs w:val="22"/>
        </w:rPr>
        <w:t>ა</w:t>
      </w:r>
      <w:r>
        <w:rPr>
          <w:rFonts w:ascii="Sylfaen" w:eastAsia="Sylfaen" w:hAnsi="Sylfaen" w:cs="Sylfaen"/>
          <w:spacing w:val="-1"/>
          <w:sz w:val="22"/>
          <w:szCs w:val="22"/>
        </w:rPr>
        <w:t>კ</w:t>
      </w:r>
      <w:r>
        <w:rPr>
          <w:rFonts w:ascii="Sylfaen" w:eastAsia="Sylfaen" w:hAnsi="Sylfaen" w:cs="Sylfaen"/>
          <w:spacing w:val="1"/>
          <w:sz w:val="22"/>
          <w:szCs w:val="22"/>
        </w:rPr>
        <w:t>ე</w:t>
      </w:r>
      <w:r>
        <w:rPr>
          <w:rFonts w:ascii="Sylfaen" w:eastAsia="Sylfaen" w:hAnsi="Sylfaen" w:cs="Sylfaen"/>
          <w:spacing w:val="-4"/>
          <w:sz w:val="22"/>
          <w:szCs w:val="22"/>
        </w:rPr>
        <w:t>რ</w:t>
      </w:r>
      <w:r>
        <w:rPr>
          <w:rFonts w:ascii="Sylfaen" w:eastAsia="Sylfaen" w:hAnsi="Sylfaen" w:cs="Sylfaen"/>
          <w:spacing w:val="2"/>
          <w:sz w:val="22"/>
          <w:szCs w:val="22"/>
        </w:rPr>
        <w:t>ა</w:t>
      </w:r>
      <w:r>
        <w:rPr>
          <w:rFonts w:ascii="Sylfaen" w:eastAsia="Sylfaen" w:hAnsi="Sylfaen" w:cs="Sylfaen"/>
          <w:sz w:val="22"/>
          <w:szCs w:val="22"/>
        </w:rPr>
        <w:t>დ</w:t>
      </w:r>
      <w:proofErr w:type="spellEnd"/>
      <w:r>
        <w:rPr>
          <w:rFonts w:ascii="Sylfaen" w:eastAsia="Sylfaen" w:hAnsi="Sylfaen" w:cs="Sylfaen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 w:cs="Sylfaen"/>
          <w:sz w:val="22"/>
          <w:szCs w:val="22"/>
        </w:rPr>
        <w:t>გ</w:t>
      </w:r>
      <w:r>
        <w:rPr>
          <w:rFonts w:ascii="Sylfaen" w:eastAsia="Sylfaen" w:hAnsi="Sylfaen" w:cs="Sylfaen"/>
          <w:spacing w:val="-3"/>
          <w:sz w:val="22"/>
          <w:szCs w:val="22"/>
        </w:rPr>
        <w:t>ა</w:t>
      </w:r>
      <w:r>
        <w:rPr>
          <w:rFonts w:ascii="Sylfaen" w:eastAsia="Sylfaen" w:hAnsi="Sylfaen" w:cs="Sylfaen"/>
          <w:spacing w:val="1"/>
          <w:sz w:val="22"/>
          <w:szCs w:val="22"/>
        </w:rPr>
        <w:t>მ</w:t>
      </w:r>
      <w:r>
        <w:rPr>
          <w:rFonts w:ascii="Sylfaen" w:eastAsia="Sylfaen" w:hAnsi="Sylfaen" w:cs="Sylfaen"/>
          <w:spacing w:val="-2"/>
          <w:sz w:val="22"/>
          <w:szCs w:val="22"/>
        </w:rPr>
        <w:t>ო</w:t>
      </w:r>
      <w:r>
        <w:rPr>
          <w:rFonts w:ascii="Sylfaen" w:eastAsia="Sylfaen" w:hAnsi="Sylfaen" w:cs="Sylfaen"/>
          <w:spacing w:val="2"/>
          <w:sz w:val="22"/>
          <w:szCs w:val="22"/>
        </w:rPr>
        <w:t>ყ</w:t>
      </w:r>
      <w:r>
        <w:rPr>
          <w:rFonts w:ascii="Sylfaen" w:eastAsia="Sylfaen" w:hAnsi="Sylfaen" w:cs="Sylfaen"/>
          <w:spacing w:val="1"/>
          <w:sz w:val="22"/>
          <w:szCs w:val="22"/>
        </w:rPr>
        <w:t>ე</w:t>
      </w:r>
      <w:r>
        <w:rPr>
          <w:rFonts w:ascii="Sylfaen" w:eastAsia="Sylfaen" w:hAnsi="Sylfaen" w:cs="Sylfaen"/>
          <w:spacing w:val="-4"/>
          <w:sz w:val="22"/>
          <w:szCs w:val="22"/>
        </w:rPr>
        <w:t>ნ</w:t>
      </w:r>
      <w:r>
        <w:rPr>
          <w:rFonts w:ascii="Sylfaen" w:eastAsia="Sylfaen" w:hAnsi="Sylfaen" w:cs="Sylfaen"/>
          <w:spacing w:val="1"/>
          <w:sz w:val="22"/>
          <w:szCs w:val="22"/>
        </w:rPr>
        <w:t>ე</w:t>
      </w:r>
      <w:r>
        <w:rPr>
          <w:rFonts w:ascii="Sylfaen" w:eastAsia="Sylfaen" w:hAnsi="Sylfaen" w:cs="Sylfaen"/>
          <w:spacing w:val="2"/>
          <w:sz w:val="22"/>
          <w:szCs w:val="22"/>
        </w:rPr>
        <w:t>ბ</w:t>
      </w:r>
      <w:r>
        <w:rPr>
          <w:rFonts w:ascii="Sylfaen" w:eastAsia="Sylfaen" w:hAnsi="Sylfaen" w:cs="Sylfaen"/>
          <w:spacing w:val="-2"/>
          <w:sz w:val="22"/>
          <w:szCs w:val="22"/>
        </w:rPr>
        <w:t>უ</w:t>
      </w:r>
      <w:r>
        <w:rPr>
          <w:rFonts w:ascii="Sylfaen" w:eastAsia="Sylfaen" w:hAnsi="Sylfaen" w:cs="Sylfaen"/>
          <w:spacing w:val="-5"/>
          <w:sz w:val="22"/>
          <w:szCs w:val="22"/>
        </w:rPr>
        <w:t>ლ</w:t>
      </w:r>
      <w:r>
        <w:rPr>
          <w:rFonts w:ascii="Sylfaen" w:eastAsia="Sylfaen" w:hAnsi="Sylfaen" w:cs="Sylfaen"/>
          <w:sz w:val="22"/>
          <w:szCs w:val="22"/>
        </w:rPr>
        <w:t>ი</w:t>
      </w:r>
      <w:proofErr w:type="spellEnd"/>
      <w:r>
        <w:rPr>
          <w:rFonts w:ascii="Sylfaen" w:eastAsia="Sylfaen" w:hAnsi="Sylfaen" w:cs="Sylfaen"/>
          <w:spacing w:val="6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 w:cs="Sylfaen"/>
          <w:spacing w:val="-3"/>
          <w:sz w:val="22"/>
          <w:szCs w:val="22"/>
        </w:rPr>
        <w:t>ი</w:t>
      </w:r>
      <w:r>
        <w:rPr>
          <w:rFonts w:ascii="Sylfaen" w:eastAsia="Sylfaen" w:hAnsi="Sylfaen" w:cs="Sylfaen"/>
          <w:sz w:val="22"/>
          <w:szCs w:val="22"/>
        </w:rPr>
        <w:t>ქ</w:t>
      </w:r>
      <w:r>
        <w:rPr>
          <w:rFonts w:ascii="Sylfaen" w:eastAsia="Sylfaen" w:hAnsi="Sylfaen" w:cs="Sylfaen"/>
          <w:spacing w:val="1"/>
          <w:sz w:val="22"/>
          <w:szCs w:val="22"/>
        </w:rPr>
        <w:t>ნ</w:t>
      </w:r>
      <w:r>
        <w:rPr>
          <w:rFonts w:ascii="Sylfaen" w:eastAsia="Sylfaen" w:hAnsi="Sylfaen" w:cs="Sylfaen"/>
          <w:spacing w:val="-3"/>
          <w:sz w:val="22"/>
          <w:szCs w:val="22"/>
        </w:rPr>
        <w:t>ა</w:t>
      </w:r>
      <w:r>
        <w:rPr>
          <w:rFonts w:ascii="Sylfaen" w:eastAsia="Sylfaen" w:hAnsi="Sylfaen" w:cs="Sylfaen"/>
          <w:sz w:val="22"/>
          <w:szCs w:val="22"/>
        </w:rPr>
        <w:t>ს</w:t>
      </w:r>
      <w:proofErr w:type="spellEnd"/>
      <w:r>
        <w:rPr>
          <w:rFonts w:ascii="Sylfaen" w:eastAsia="Sylfaen" w:hAnsi="Sylfaen" w:cs="Sylfaen"/>
          <w:spacing w:val="5"/>
          <w:sz w:val="22"/>
          <w:szCs w:val="22"/>
        </w:rPr>
        <w:t xml:space="preserve"> </w:t>
      </w:r>
      <w:r>
        <w:rPr>
          <w:rFonts w:ascii="Sylfaen" w:eastAsia="Sylfaen" w:hAnsi="Sylfaen" w:cs="Sylfaen"/>
          <w:spacing w:val="-5"/>
          <w:sz w:val="22"/>
          <w:szCs w:val="22"/>
        </w:rPr>
        <w:t>4</w:t>
      </w:r>
      <w:r>
        <w:rPr>
          <w:rFonts w:ascii="Sylfaen" w:eastAsia="Sylfaen" w:hAnsi="Sylfaen" w:cs="Sylfaen"/>
          <w:sz w:val="22"/>
          <w:szCs w:val="22"/>
        </w:rPr>
        <w:t>0</w:t>
      </w:r>
      <w:r>
        <w:rPr>
          <w:rFonts w:ascii="Sylfaen" w:eastAsia="Sylfaen" w:hAnsi="Sylfaen" w:cs="Sylfaen"/>
          <w:spacing w:val="-1"/>
          <w:sz w:val="22"/>
          <w:szCs w:val="22"/>
        </w:rPr>
        <w:t>/</w:t>
      </w:r>
      <w:r>
        <w:rPr>
          <w:rFonts w:ascii="Sylfaen" w:eastAsia="Sylfaen" w:hAnsi="Sylfaen" w:cs="Sylfaen"/>
          <w:sz w:val="22"/>
          <w:szCs w:val="22"/>
        </w:rPr>
        <w:t>3</w:t>
      </w:r>
      <w:r>
        <w:rPr>
          <w:rFonts w:ascii="Sylfaen" w:eastAsia="Sylfaen" w:hAnsi="Sylfaen" w:cs="Sylfaen"/>
          <w:spacing w:val="3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 w:cs="Sylfaen"/>
          <w:spacing w:val="-4"/>
          <w:sz w:val="22"/>
          <w:szCs w:val="22"/>
        </w:rPr>
        <w:t>დ</w:t>
      </w:r>
      <w:r>
        <w:rPr>
          <w:rFonts w:ascii="Sylfaen" w:eastAsia="Sylfaen" w:hAnsi="Sylfaen" w:cs="Sylfaen"/>
          <w:sz w:val="22"/>
          <w:szCs w:val="22"/>
        </w:rPr>
        <w:t>ა</w:t>
      </w:r>
      <w:proofErr w:type="spellEnd"/>
      <w:r>
        <w:rPr>
          <w:rFonts w:ascii="Sylfaen" w:eastAsia="Sylfaen" w:hAnsi="Sylfaen" w:cs="Sylfaen"/>
          <w:sz w:val="22"/>
          <w:szCs w:val="22"/>
        </w:rPr>
        <w:t xml:space="preserve"> 30</w:t>
      </w:r>
      <w:r>
        <w:rPr>
          <w:rFonts w:ascii="Sylfaen" w:eastAsia="Sylfaen" w:hAnsi="Sylfaen" w:cs="Sylfaen"/>
          <w:spacing w:val="-1"/>
          <w:sz w:val="22"/>
          <w:szCs w:val="22"/>
        </w:rPr>
        <w:t>/</w:t>
      </w:r>
      <w:r>
        <w:rPr>
          <w:rFonts w:ascii="Sylfaen" w:eastAsia="Sylfaen" w:hAnsi="Sylfaen" w:cs="Sylfaen"/>
          <w:sz w:val="22"/>
          <w:szCs w:val="22"/>
        </w:rPr>
        <w:t>2</w:t>
      </w:r>
      <w:r>
        <w:rPr>
          <w:rFonts w:ascii="Sylfaen" w:eastAsia="Sylfaen" w:hAnsi="Sylfaen" w:cs="Sylfaen"/>
          <w:spacing w:val="3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 w:cs="Sylfaen"/>
          <w:sz w:val="22"/>
          <w:szCs w:val="22"/>
        </w:rPr>
        <w:t>ზ</w:t>
      </w:r>
      <w:r>
        <w:rPr>
          <w:rFonts w:ascii="Sylfaen" w:eastAsia="Sylfaen" w:hAnsi="Sylfaen" w:cs="Sylfaen"/>
          <w:spacing w:val="-2"/>
          <w:sz w:val="22"/>
          <w:szCs w:val="22"/>
        </w:rPr>
        <w:t>ო</w:t>
      </w:r>
      <w:r>
        <w:rPr>
          <w:rFonts w:ascii="Sylfaen" w:eastAsia="Sylfaen" w:hAnsi="Sylfaen" w:cs="Sylfaen"/>
          <w:spacing w:val="1"/>
          <w:sz w:val="22"/>
          <w:szCs w:val="22"/>
        </w:rPr>
        <w:t>მ</w:t>
      </w:r>
      <w:r>
        <w:rPr>
          <w:rFonts w:ascii="Sylfaen" w:eastAsia="Sylfaen" w:hAnsi="Sylfaen" w:cs="Sylfaen"/>
          <w:spacing w:val="-3"/>
          <w:sz w:val="22"/>
          <w:szCs w:val="22"/>
        </w:rPr>
        <w:t>ი</w:t>
      </w:r>
      <w:r>
        <w:rPr>
          <w:rFonts w:ascii="Sylfaen" w:eastAsia="Sylfaen" w:hAnsi="Sylfaen" w:cs="Sylfaen"/>
          <w:sz w:val="22"/>
          <w:szCs w:val="22"/>
        </w:rPr>
        <w:t>ს</w:t>
      </w:r>
      <w:proofErr w:type="spellEnd"/>
      <w:r>
        <w:rPr>
          <w:rFonts w:ascii="Sylfaen" w:eastAsia="Sylfaen" w:hAnsi="Sylfaen" w:cs="Sylfaen"/>
          <w:spacing w:val="-1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 w:cs="Sylfaen"/>
          <w:spacing w:val="2"/>
          <w:sz w:val="22"/>
          <w:szCs w:val="22"/>
        </w:rPr>
        <w:t>ა</w:t>
      </w:r>
      <w:r>
        <w:rPr>
          <w:rFonts w:ascii="Sylfaen" w:eastAsia="Sylfaen" w:hAnsi="Sylfaen" w:cs="Sylfaen"/>
          <w:sz w:val="22"/>
          <w:szCs w:val="22"/>
        </w:rPr>
        <w:t>რ</w:t>
      </w:r>
      <w:r>
        <w:rPr>
          <w:rFonts w:ascii="Sylfaen" w:eastAsia="Sylfaen" w:hAnsi="Sylfaen" w:cs="Sylfaen"/>
          <w:spacing w:val="-3"/>
          <w:sz w:val="22"/>
          <w:szCs w:val="22"/>
        </w:rPr>
        <w:t>მ</w:t>
      </w:r>
      <w:r>
        <w:rPr>
          <w:rFonts w:ascii="Sylfaen" w:eastAsia="Sylfaen" w:hAnsi="Sylfaen" w:cs="Sylfaen"/>
          <w:spacing w:val="1"/>
          <w:sz w:val="22"/>
          <w:szCs w:val="22"/>
        </w:rPr>
        <w:t>ი</w:t>
      </w:r>
      <w:r>
        <w:rPr>
          <w:rFonts w:ascii="Sylfaen" w:eastAsia="Sylfaen" w:hAnsi="Sylfaen" w:cs="Sylfaen"/>
          <w:sz w:val="22"/>
          <w:szCs w:val="22"/>
        </w:rPr>
        <w:t>რ</w:t>
      </w:r>
      <w:r>
        <w:rPr>
          <w:rFonts w:ascii="Sylfaen" w:eastAsia="Sylfaen" w:hAnsi="Sylfaen" w:cs="Sylfaen"/>
          <w:spacing w:val="-3"/>
          <w:sz w:val="22"/>
          <w:szCs w:val="22"/>
        </w:rPr>
        <w:t>ე</w:t>
      </w:r>
      <w:r>
        <w:rPr>
          <w:rFonts w:ascii="Sylfaen" w:eastAsia="Sylfaen" w:hAnsi="Sylfaen" w:cs="Sylfaen"/>
          <w:spacing w:val="2"/>
          <w:sz w:val="22"/>
          <w:szCs w:val="22"/>
        </w:rPr>
        <w:t>ბ</w:t>
      </w:r>
      <w:r>
        <w:rPr>
          <w:rFonts w:ascii="Sylfaen" w:eastAsia="Sylfaen" w:hAnsi="Sylfaen" w:cs="Sylfaen"/>
          <w:spacing w:val="-2"/>
          <w:sz w:val="22"/>
          <w:szCs w:val="22"/>
        </w:rPr>
        <w:t>უ</w:t>
      </w:r>
      <w:r>
        <w:rPr>
          <w:rFonts w:ascii="Sylfaen" w:eastAsia="Sylfaen" w:hAnsi="Sylfaen" w:cs="Sylfaen"/>
          <w:sz w:val="22"/>
          <w:szCs w:val="22"/>
        </w:rPr>
        <w:t>ლი</w:t>
      </w:r>
      <w:proofErr w:type="spellEnd"/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 w:cs="Sylfaen"/>
          <w:spacing w:val="-1"/>
          <w:sz w:val="22"/>
          <w:szCs w:val="22"/>
        </w:rPr>
        <w:t>პ</w:t>
      </w:r>
      <w:r>
        <w:rPr>
          <w:rFonts w:ascii="Sylfaen" w:eastAsia="Sylfaen" w:hAnsi="Sylfaen" w:cs="Sylfaen"/>
          <w:spacing w:val="-2"/>
          <w:sz w:val="22"/>
          <w:szCs w:val="22"/>
        </w:rPr>
        <w:t>ო</w:t>
      </w:r>
      <w:r>
        <w:rPr>
          <w:rFonts w:ascii="Sylfaen" w:eastAsia="Sylfaen" w:hAnsi="Sylfaen" w:cs="Sylfaen"/>
          <w:sz w:val="22"/>
          <w:szCs w:val="22"/>
        </w:rPr>
        <w:t>ლ</w:t>
      </w:r>
      <w:r>
        <w:rPr>
          <w:rFonts w:ascii="Sylfaen" w:eastAsia="Sylfaen" w:hAnsi="Sylfaen" w:cs="Sylfaen"/>
          <w:spacing w:val="2"/>
          <w:sz w:val="22"/>
          <w:szCs w:val="22"/>
        </w:rPr>
        <w:t>ი</w:t>
      </w:r>
      <w:r>
        <w:rPr>
          <w:rFonts w:ascii="Sylfaen" w:eastAsia="Sylfaen" w:hAnsi="Sylfaen" w:cs="Sylfaen"/>
          <w:spacing w:val="1"/>
          <w:sz w:val="22"/>
          <w:szCs w:val="22"/>
        </w:rPr>
        <w:t>ეს</w:t>
      </w:r>
      <w:r>
        <w:rPr>
          <w:rFonts w:ascii="Sylfaen" w:eastAsia="Sylfaen" w:hAnsi="Sylfaen" w:cs="Sylfaen"/>
          <w:spacing w:val="-1"/>
          <w:sz w:val="22"/>
          <w:szCs w:val="22"/>
        </w:rPr>
        <w:t>ტ</w:t>
      </w:r>
      <w:r>
        <w:rPr>
          <w:rFonts w:ascii="Sylfaen" w:eastAsia="Sylfaen" w:hAnsi="Sylfaen" w:cs="Sylfaen"/>
          <w:spacing w:val="-4"/>
          <w:sz w:val="22"/>
          <w:szCs w:val="22"/>
        </w:rPr>
        <w:t>ე</w:t>
      </w:r>
      <w:r>
        <w:rPr>
          <w:rFonts w:ascii="Sylfaen" w:eastAsia="Sylfaen" w:hAnsi="Sylfaen" w:cs="Sylfaen"/>
          <w:sz w:val="22"/>
          <w:szCs w:val="22"/>
        </w:rPr>
        <w:t>რ</w:t>
      </w:r>
      <w:r>
        <w:rPr>
          <w:rFonts w:ascii="Sylfaen" w:eastAsia="Sylfaen" w:hAnsi="Sylfaen" w:cs="Sylfaen"/>
          <w:spacing w:val="-3"/>
          <w:sz w:val="22"/>
          <w:szCs w:val="22"/>
        </w:rPr>
        <w:t>ი</w:t>
      </w:r>
      <w:r>
        <w:rPr>
          <w:rFonts w:ascii="Sylfaen" w:eastAsia="Sylfaen" w:hAnsi="Sylfaen" w:cs="Sylfaen"/>
          <w:sz w:val="22"/>
          <w:szCs w:val="22"/>
        </w:rPr>
        <w:t>ს</w:t>
      </w:r>
      <w:proofErr w:type="spellEnd"/>
      <w:r>
        <w:rPr>
          <w:rFonts w:ascii="Sylfaen" w:eastAsia="Sylfaen" w:hAnsi="Sylfaen" w:cs="Sylfaen"/>
          <w:spacing w:val="5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 w:cs="Sylfaen"/>
          <w:spacing w:val="-4"/>
          <w:sz w:val="22"/>
          <w:szCs w:val="22"/>
        </w:rPr>
        <w:t>ძ</w:t>
      </w:r>
      <w:r>
        <w:rPr>
          <w:rFonts w:ascii="Sylfaen" w:eastAsia="Sylfaen" w:hAnsi="Sylfaen" w:cs="Sylfaen"/>
          <w:spacing w:val="2"/>
          <w:sz w:val="22"/>
          <w:szCs w:val="22"/>
        </w:rPr>
        <w:t>ა</w:t>
      </w:r>
      <w:r>
        <w:rPr>
          <w:rFonts w:ascii="Sylfaen" w:eastAsia="Sylfaen" w:hAnsi="Sylfaen" w:cs="Sylfaen"/>
          <w:sz w:val="22"/>
          <w:szCs w:val="22"/>
        </w:rPr>
        <w:t>ფ</w:t>
      </w:r>
      <w:r>
        <w:rPr>
          <w:rFonts w:ascii="Sylfaen" w:eastAsia="Sylfaen" w:hAnsi="Sylfaen" w:cs="Sylfaen"/>
          <w:spacing w:val="-3"/>
          <w:sz w:val="22"/>
          <w:szCs w:val="22"/>
        </w:rPr>
        <w:t>ი</w:t>
      </w:r>
      <w:r>
        <w:rPr>
          <w:rFonts w:ascii="Sylfaen" w:eastAsia="Sylfaen" w:hAnsi="Sylfaen" w:cs="Sylfaen"/>
          <w:spacing w:val="1"/>
          <w:sz w:val="22"/>
          <w:szCs w:val="22"/>
        </w:rPr>
        <w:t>თ</w:t>
      </w:r>
      <w:proofErr w:type="spellEnd"/>
      <w:r>
        <w:rPr>
          <w:rFonts w:ascii="Sylfaen" w:eastAsia="Sylfaen" w:hAnsi="Sylfaen" w:cs="Sylfaen"/>
          <w:sz w:val="22"/>
          <w:szCs w:val="22"/>
        </w:rPr>
        <w:t>;</w:t>
      </w:r>
    </w:p>
    <w:p w14:paraId="484AB012" w14:textId="77777777" w:rsidR="001E0358" w:rsidRDefault="001E0358">
      <w:pPr>
        <w:spacing w:before="1" w:line="180" w:lineRule="exact"/>
        <w:rPr>
          <w:sz w:val="18"/>
          <w:szCs w:val="18"/>
        </w:rPr>
      </w:pPr>
    </w:p>
    <w:p w14:paraId="74518DFC" w14:textId="77777777" w:rsidR="001E0358" w:rsidRDefault="000B7CD7">
      <w:pPr>
        <w:ind w:left="120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10.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 w:cs="Sylfaen"/>
          <w:spacing w:val="1"/>
          <w:sz w:val="22"/>
          <w:szCs w:val="22"/>
        </w:rPr>
        <w:t>ნ</w:t>
      </w:r>
      <w:r>
        <w:rPr>
          <w:rFonts w:ascii="Sylfaen" w:eastAsia="Sylfaen" w:hAnsi="Sylfaen" w:cs="Sylfaen"/>
          <w:spacing w:val="2"/>
          <w:sz w:val="22"/>
          <w:szCs w:val="22"/>
        </w:rPr>
        <w:t>ა</w:t>
      </w:r>
      <w:r>
        <w:rPr>
          <w:rFonts w:ascii="Sylfaen" w:eastAsia="Sylfaen" w:hAnsi="Sylfaen" w:cs="Sylfaen"/>
          <w:spacing w:val="-1"/>
          <w:sz w:val="22"/>
          <w:szCs w:val="22"/>
        </w:rPr>
        <w:t>კ</w:t>
      </w:r>
      <w:r>
        <w:rPr>
          <w:rFonts w:ascii="Sylfaen" w:eastAsia="Sylfaen" w:hAnsi="Sylfaen" w:cs="Sylfaen"/>
          <w:spacing w:val="-4"/>
          <w:sz w:val="22"/>
          <w:szCs w:val="22"/>
        </w:rPr>
        <w:t>ე</w:t>
      </w:r>
      <w:r>
        <w:rPr>
          <w:rFonts w:ascii="Sylfaen" w:eastAsia="Sylfaen" w:hAnsi="Sylfaen" w:cs="Sylfaen"/>
          <w:sz w:val="22"/>
          <w:szCs w:val="22"/>
        </w:rPr>
        <w:t>რ</w:t>
      </w:r>
      <w:r>
        <w:rPr>
          <w:rFonts w:ascii="Sylfaen" w:eastAsia="Sylfaen" w:hAnsi="Sylfaen" w:cs="Sylfaen"/>
          <w:spacing w:val="2"/>
          <w:sz w:val="22"/>
          <w:szCs w:val="22"/>
        </w:rPr>
        <w:t>ე</w:t>
      </w:r>
      <w:r>
        <w:rPr>
          <w:rFonts w:ascii="Sylfaen" w:eastAsia="Sylfaen" w:hAnsi="Sylfaen" w:cs="Sylfaen"/>
          <w:spacing w:val="-3"/>
          <w:sz w:val="22"/>
          <w:szCs w:val="22"/>
        </w:rPr>
        <w:t>ბ</w:t>
      </w:r>
      <w:r>
        <w:rPr>
          <w:rFonts w:ascii="Sylfaen" w:eastAsia="Sylfaen" w:hAnsi="Sylfaen" w:cs="Sylfaen"/>
          <w:spacing w:val="1"/>
          <w:sz w:val="22"/>
          <w:szCs w:val="22"/>
        </w:rPr>
        <w:t>ი</w:t>
      </w:r>
      <w:r>
        <w:rPr>
          <w:rFonts w:ascii="Sylfaen" w:eastAsia="Sylfaen" w:hAnsi="Sylfaen" w:cs="Sylfaen"/>
          <w:sz w:val="22"/>
          <w:szCs w:val="22"/>
        </w:rPr>
        <w:t>ს</w:t>
      </w:r>
      <w:proofErr w:type="spellEnd"/>
      <w:r>
        <w:rPr>
          <w:rFonts w:ascii="Sylfaen" w:eastAsia="Sylfaen" w:hAnsi="Sylfaen" w:cs="Sylfaen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 w:cs="Sylfaen"/>
          <w:sz w:val="22"/>
          <w:szCs w:val="22"/>
        </w:rPr>
        <w:t>გ</w:t>
      </w:r>
      <w:r>
        <w:rPr>
          <w:rFonts w:ascii="Sylfaen" w:eastAsia="Sylfaen" w:hAnsi="Sylfaen" w:cs="Sylfaen"/>
          <w:spacing w:val="2"/>
          <w:sz w:val="22"/>
          <w:szCs w:val="22"/>
        </w:rPr>
        <w:t>ა</w:t>
      </w:r>
      <w:r>
        <w:rPr>
          <w:rFonts w:ascii="Sylfaen" w:eastAsia="Sylfaen" w:hAnsi="Sylfaen" w:cs="Sylfaen"/>
          <w:spacing w:val="1"/>
          <w:sz w:val="22"/>
          <w:szCs w:val="22"/>
        </w:rPr>
        <w:t>მ</w:t>
      </w:r>
      <w:r>
        <w:rPr>
          <w:rFonts w:ascii="Sylfaen" w:eastAsia="Sylfaen" w:hAnsi="Sylfaen" w:cs="Sylfaen"/>
          <w:spacing w:val="-5"/>
          <w:sz w:val="22"/>
          <w:szCs w:val="22"/>
        </w:rPr>
        <w:t>გ</w:t>
      </w:r>
      <w:r>
        <w:rPr>
          <w:rFonts w:ascii="Sylfaen" w:eastAsia="Sylfaen" w:hAnsi="Sylfaen" w:cs="Sylfaen"/>
          <w:sz w:val="22"/>
          <w:szCs w:val="22"/>
        </w:rPr>
        <w:t>ლ</w:t>
      </w:r>
      <w:r>
        <w:rPr>
          <w:rFonts w:ascii="Sylfaen" w:eastAsia="Sylfaen" w:hAnsi="Sylfaen" w:cs="Sylfaen"/>
          <w:spacing w:val="1"/>
          <w:sz w:val="22"/>
          <w:szCs w:val="22"/>
        </w:rPr>
        <w:t>ე</w:t>
      </w:r>
      <w:r>
        <w:rPr>
          <w:rFonts w:ascii="Sylfaen" w:eastAsia="Sylfaen" w:hAnsi="Sylfaen" w:cs="Sylfaen"/>
          <w:spacing w:val="-5"/>
          <w:sz w:val="22"/>
          <w:szCs w:val="22"/>
        </w:rPr>
        <w:t>ჯ</w:t>
      </w:r>
      <w:r>
        <w:rPr>
          <w:rFonts w:ascii="Sylfaen" w:eastAsia="Sylfaen" w:hAnsi="Sylfaen" w:cs="Sylfaen"/>
          <w:sz w:val="22"/>
          <w:szCs w:val="22"/>
        </w:rPr>
        <w:t>ი</w:t>
      </w:r>
      <w:proofErr w:type="spellEnd"/>
      <w:r>
        <w:rPr>
          <w:rFonts w:ascii="Sylfaen" w:eastAsia="Sylfaen" w:hAnsi="Sylfaen" w:cs="Sylfaen"/>
          <w:spacing w:val="5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 w:cs="Sylfaen"/>
          <w:spacing w:val="-4"/>
          <w:sz w:val="22"/>
          <w:szCs w:val="22"/>
        </w:rPr>
        <w:t>დ</w:t>
      </w:r>
      <w:r>
        <w:rPr>
          <w:rFonts w:ascii="Sylfaen" w:eastAsia="Sylfaen" w:hAnsi="Sylfaen" w:cs="Sylfaen"/>
          <w:spacing w:val="2"/>
          <w:sz w:val="22"/>
          <w:szCs w:val="22"/>
        </w:rPr>
        <w:t>ა</w:t>
      </w:r>
      <w:r>
        <w:rPr>
          <w:rFonts w:ascii="Sylfaen" w:eastAsia="Sylfaen" w:hAnsi="Sylfaen" w:cs="Sylfaen"/>
          <w:spacing w:val="-1"/>
          <w:sz w:val="22"/>
          <w:szCs w:val="22"/>
        </w:rPr>
        <w:t>ტ</w:t>
      </w:r>
      <w:r>
        <w:rPr>
          <w:rFonts w:ascii="Sylfaen" w:eastAsia="Sylfaen" w:hAnsi="Sylfaen" w:cs="Sylfaen"/>
          <w:spacing w:val="-3"/>
          <w:sz w:val="22"/>
          <w:szCs w:val="22"/>
        </w:rPr>
        <w:t>ვ</w:t>
      </w:r>
      <w:r>
        <w:rPr>
          <w:rFonts w:ascii="Sylfaen" w:eastAsia="Sylfaen" w:hAnsi="Sylfaen" w:cs="Sylfaen"/>
          <w:spacing w:val="1"/>
          <w:sz w:val="22"/>
          <w:szCs w:val="22"/>
        </w:rPr>
        <w:t>ი</w:t>
      </w:r>
      <w:r>
        <w:rPr>
          <w:rFonts w:ascii="Sylfaen" w:eastAsia="Sylfaen" w:hAnsi="Sylfaen" w:cs="Sylfaen"/>
          <w:sz w:val="22"/>
          <w:szCs w:val="22"/>
        </w:rPr>
        <w:t>რ</w:t>
      </w:r>
      <w:r>
        <w:rPr>
          <w:rFonts w:ascii="Sylfaen" w:eastAsia="Sylfaen" w:hAnsi="Sylfaen" w:cs="Sylfaen"/>
          <w:spacing w:val="-4"/>
          <w:sz w:val="22"/>
          <w:szCs w:val="22"/>
        </w:rPr>
        <w:t>თ</w:t>
      </w:r>
      <w:r>
        <w:rPr>
          <w:rFonts w:ascii="Sylfaen" w:eastAsia="Sylfaen" w:hAnsi="Sylfaen" w:cs="Sylfaen"/>
          <w:spacing w:val="2"/>
          <w:sz w:val="22"/>
          <w:szCs w:val="22"/>
        </w:rPr>
        <w:t>ვ</w:t>
      </w:r>
      <w:r>
        <w:rPr>
          <w:rFonts w:ascii="Sylfaen" w:eastAsia="Sylfaen" w:hAnsi="Sylfaen" w:cs="Sylfaen"/>
          <w:sz w:val="22"/>
          <w:szCs w:val="22"/>
        </w:rPr>
        <w:t>ა</w:t>
      </w:r>
      <w:proofErr w:type="spellEnd"/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 w:cs="Sylfaen"/>
          <w:spacing w:val="-2"/>
          <w:sz w:val="22"/>
          <w:szCs w:val="22"/>
        </w:rPr>
        <w:t>უ</w:t>
      </w:r>
      <w:r>
        <w:rPr>
          <w:rFonts w:ascii="Sylfaen" w:eastAsia="Sylfaen" w:hAnsi="Sylfaen" w:cs="Sylfaen"/>
          <w:spacing w:val="1"/>
          <w:sz w:val="22"/>
          <w:szCs w:val="22"/>
        </w:rPr>
        <w:t>ნ</w:t>
      </w:r>
      <w:r>
        <w:rPr>
          <w:rFonts w:ascii="Sylfaen" w:eastAsia="Sylfaen" w:hAnsi="Sylfaen" w:cs="Sylfaen"/>
          <w:sz w:val="22"/>
          <w:szCs w:val="22"/>
        </w:rPr>
        <w:t>და</w:t>
      </w:r>
      <w:proofErr w:type="spellEnd"/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 w:cs="Sylfaen"/>
          <w:spacing w:val="-3"/>
          <w:sz w:val="22"/>
          <w:szCs w:val="22"/>
        </w:rPr>
        <w:t>ი</w:t>
      </w:r>
      <w:r>
        <w:rPr>
          <w:rFonts w:ascii="Sylfaen" w:eastAsia="Sylfaen" w:hAnsi="Sylfaen" w:cs="Sylfaen"/>
          <w:spacing w:val="2"/>
          <w:sz w:val="22"/>
          <w:szCs w:val="22"/>
        </w:rPr>
        <w:t>ყ</w:t>
      </w:r>
      <w:r>
        <w:rPr>
          <w:rFonts w:ascii="Sylfaen" w:eastAsia="Sylfaen" w:hAnsi="Sylfaen" w:cs="Sylfaen"/>
          <w:spacing w:val="-2"/>
          <w:sz w:val="22"/>
          <w:szCs w:val="22"/>
        </w:rPr>
        <w:t>ო</w:t>
      </w:r>
      <w:r>
        <w:rPr>
          <w:rFonts w:ascii="Sylfaen" w:eastAsia="Sylfaen" w:hAnsi="Sylfaen" w:cs="Sylfaen"/>
          <w:sz w:val="22"/>
          <w:szCs w:val="22"/>
        </w:rPr>
        <w:t>ს</w:t>
      </w:r>
      <w:proofErr w:type="spellEnd"/>
      <w:r>
        <w:rPr>
          <w:rFonts w:ascii="Sylfaen" w:eastAsia="Sylfaen" w:hAnsi="Sylfaen" w:cs="Sylfaen"/>
          <w:sz w:val="22"/>
          <w:szCs w:val="22"/>
        </w:rPr>
        <w:t xml:space="preserve"> - </w:t>
      </w:r>
      <w:proofErr w:type="spellStart"/>
      <w:r>
        <w:rPr>
          <w:rFonts w:ascii="Sylfaen" w:eastAsia="Sylfaen" w:hAnsi="Sylfaen" w:cs="Sylfaen"/>
          <w:spacing w:val="2"/>
          <w:sz w:val="22"/>
          <w:szCs w:val="22"/>
        </w:rPr>
        <w:t>ა</w:t>
      </w:r>
      <w:r>
        <w:rPr>
          <w:rFonts w:ascii="Sylfaen" w:eastAsia="Sylfaen" w:hAnsi="Sylfaen" w:cs="Sylfaen"/>
          <w:sz w:val="22"/>
          <w:szCs w:val="22"/>
        </w:rPr>
        <w:t>რ</w:t>
      </w:r>
      <w:r>
        <w:rPr>
          <w:rFonts w:ascii="Sylfaen" w:eastAsia="Sylfaen" w:hAnsi="Sylfaen" w:cs="Sylfaen"/>
          <w:spacing w:val="-2"/>
          <w:sz w:val="22"/>
          <w:szCs w:val="22"/>
        </w:rPr>
        <w:t>ა</w:t>
      </w:r>
      <w:r>
        <w:rPr>
          <w:rFonts w:ascii="Sylfaen" w:eastAsia="Sylfaen" w:hAnsi="Sylfaen" w:cs="Sylfaen"/>
          <w:spacing w:val="1"/>
          <w:sz w:val="22"/>
          <w:szCs w:val="22"/>
        </w:rPr>
        <w:t>ნ</w:t>
      </w:r>
      <w:r>
        <w:rPr>
          <w:rFonts w:ascii="Sylfaen" w:eastAsia="Sylfaen" w:hAnsi="Sylfaen" w:cs="Sylfaen"/>
          <w:spacing w:val="2"/>
          <w:sz w:val="22"/>
          <w:szCs w:val="22"/>
        </w:rPr>
        <w:t>ა</w:t>
      </w:r>
      <w:r>
        <w:rPr>
          <w:rFonts w:ascii="Sylfaen" w:eastAsia="Sylfaen" w:hAnsi="Sylfaen" w:cs="Sylfaen"/>
          <w:spacing w:val="-1"/>
          <w:sz w:val="22"/>
          <w:szCs w:val="22"/>
        </w:rPr>
        <w:t>კ</w:t>
      </w:r>
      <w:r>
        <w:rPr>
          <w:rFonts w:ascii="Sylfaen" w:eastAsia="Sylfaen" w:hAnsi="Sylfaen" w:cs="Sylfaen"/>
          <w:spacing w:val="-5"/>
          <w:sz w:val="22"/>
          <w:szCs w:val="22"/>
        </w:rPr>
        <w:t>ლ</w:t>
      </w:r>
      <w:r>
        <w:rPr>
          <w:rFonts w:ascii="Sylfaen" w:eastAsia="Sylfaen" w:hAnsi="Sylfaen" w:cs="Sylfaen"/>
          <w:spacing w:val="1"/>
          <w:sz w:val="22"/>
          <w:szCs w:val="22"/>
        </w:rPr>
        <w:t>ე</w:t>
      </w:r>
      <w:r>
        <w:rPr>
          <w:rFonts w:ascii="Sylfaen" w:eastAsia="Sylfaen" w:hAnsi="Sylfaen" w:cs="Sylfaen"/>
          <w:sz w:val="22"/>
          <w:szCs w:val="22"/>
        </w:rPr>
        <w:t>ბ</w:t>
      </w:r>
      <w:proofErr w:type="spellEnd"/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250</w:t>
      </w:r>
      <w:r>
        <w:rPr>
          <w:rFonts w:ascii="Sylfaen" w:eastAsia="Sylfaen" w:hAnsi="Sylfaen" w:cs="Sylfaen"/>
          <w:spacing w:val="-2"/>
          <w:sz w:val="22"/>
          <w:szCs w:val="22"/>
        </w:rPr>
        <w:t xml:space="preserve"> </w:t>
      </w:r>
      <w:r>
        <w:rPr>
          <w:rFonts w:ascii="Sylfaen" w:eastAsia="Sylfaen" w:hAnsi="Sylfaen" w:cs="Sylfaen"/>
          <w:spacing w:val="1"/>
          <w:sz w:val="22"/>
          <w:szCs w:val="22"/>
        </w:rPr>
        <w:t>ნ</w:t>
      </w:r>
      <w:r>
        <w:rPr>
          <w:rFonts w:ascii="Sylfaen" w:eastAsia="Sylfaen" w:hAnsi="Sylfaen" w:cs="Sylfaen"/>
          <w:sz w:val="22"/>
          <w:szCs w:val="22"/>
        </w:rPr>
        <w:t>;</w:t>
      </w:r>
    </w:p>
    <w:p w14:paraId="77C0E884" w14:textId="77777777" w:rsidR="001E0358" w:rsidRDefault="001E0358">
      <w:pPr>
        <w:spacing w:before="1" w:line="180" w:lineRule="exact"/>
        <w:rPr>
          <w:sz w:val="18"/>
          <w:szCs w:val="18"/>
        </w:rPr>
      </w:pPr>
    </w:p>
    <w:p w14:paraId="3EA5066A" w14:textId="77777777" w:rsidR="001E0358" w:rsidRDefault="000B7CD7">
      <w:pPr>
        <w:spacing w:line="262" w:lineRule="auto"/>
        <w:ind w:left="120" w:right="1386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11.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 w:cs="Sylfaen"/>
          <w:spacing w:val="1"/>
          <w:sz w:val="22"/>
          <w:szCs w:val="22"/>
        </w:rPr>
        <w:t>ე</w:t>
      </w:r>
      <w:r>
        <w:rPr>
          <w:rFonts w:ascii="Sylfaen" w:eastAsia="Sylfaen" w:hAnsi="Sylfaen" w:cs="Sylfaen"/>
          <w:sz w:val="22"/>
          <w:szCs w:val="22"/>
        </w:rPr>
        <w:t>ლ</w:t>
      </w:r>
      <w:r>
        <w:rPr>
          <w:rFonts w:ascii="Sylfaen" w:eastAsia="Sylfaen" w:hAnsi="Sylfaen" w:cs="Sylfaen"/>
          <w:spacing w:val="-3"/>
          <w:sz w:val="22"/>
          <w:szCs w:val="22"/>
        </w:rPr>
        <w:t>ვ</w:t>
      </w:r>
      <w:r>
        <w:rPr>
          <w:rFonts w:ascii="Sylfaen" w:eastAsia="Sylfaen" w:hAnsi="Sylfaen" w:cs="Sylfaen"/>
          <w:sz w:val="22"/>
          <w:szCs w:val="22"/>
        </w:rPr>
        <w:t>ა</w:t>
      </w:r>
      <w:proofErr w:type="spellEnd"/>
      <w:r>
        <w:rPr>
          <w:rFonts w:ascii="Sylfaen" w:eastAsia="Sylfaen" w:hAnsi="Sylfaen" w:cs="Sylfaen"/>
          <w:spacing w:val="5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 w:cs="Sylfaen"/>
          <w:spacing w:val="-2"/>
          <w:sz w:val="22"/>
          <w:szCs w:val="22"/>
        </w:rPr>
        <w:t>შ</w:t>
      </w:r>
      <w:r>
        <w:rPr>
          <w:rFonts w:ascii="Sylfaen" w:eastAsia="Sylfaen" w:hAnsi="Sylfaen" w:cs="Sylfaen"/>
          <w:spacing w:val="-4"/>
          <w:sz w:val="22"/>
          <w:szCs w:val="22"/>
        </w:rPr>
        <w:t>ე</w:t>
      </w:r>
      <w:r>
        <w:rPr>
          <w:rFonts w:ascii="Sylfaen" w:eastAsia="Sylfaen" w:hAnsi="Sylfaen" w:cs="Sylfaen"/>
          <w:spacing w:val="1"/>
          <w:sz w:val="22"/>
          <w:szCs w:val="22"/>
        </w:rPr>
        <w:t>ს</w:t>
      </w:r>
      <w:r>
        <w:rPr>
          <w:rFonts w:ascii="Sylfaen" w:eastAsia="Sylfaen" w:hAnsi="Sylfaen" w:cs="Sylfaen"/>
          <w:spacing w:val="2"/>
          <w:sz w:val="22"/>
          <w:szCs w:val="22"/>
        </w:rPr>
        <w:t>ა</w:t>
      </w:r>
      <w:r>
        <w:rPr>
          <w:rFonts w:ascii="Sylfaen" w:eastAsia="Sylfaen" w:hAnsi="Sylfaen" w:cs="Sylfaen"/>
          <w:spacing w:val="-1"/>
          <w:sz w:val="22"/>
          <w:szCs w:val="22"/>
        </w:rPr>
        <w:t>კ</w:t>
      </w:r>
      <w:r>
        <w:rPr>
          <w:rFonts w:ascii="Sylfaen" w:eastAsia="Sylfaen" w:hAnsi="Sylfaen" w:cs="Sylfaen"/>
          <w:spacing w:val="-4"/>
          <w:sz w:val="22"/>
          <w:szCs w:val="22"/>
        </w:rPr>
        <w:t>რ</w:t>
      </w:r>
      <w:r>
        <w:rPr>
          <w:rFonts w:ascii="Sylfaen" w:eastAsia="Sylfaen" w:hAnsi="Sylfaen" w:cs="Sylfaen"/>
          <w:spacing w:val="2"/>
          <w:sz w:val="22"/>
          <w:szCs w:val="22"/>
        </w:rPr>
        <w:t>ავ</w:t>
      </w:r>
      <w:r>
        <w:rPr>
          <w:rFonts w:ascii="Sylfaen" w:eastAsia="Sylfaen" w:hAnsi="Sylfaen" w:cs="Sylfaen"/>
          <w:spacing w:val="-4"/>
          <w:sz w:val="22"/>
          <w:szCs w:val="22"/>
        </w:rPr>
        <w:t>ე</w:t>
      </w:r>
      <w:r>
        <w:rPr>
          <w:rFonts w:ascii="Sylfaen" w:eastAsia="Sylfaen" w:hAnsi="Sylfaen" w:cs="Sylfaen"/>
          <w:spacing w:val="2"/>
          <w:sz w:val="22"/>
          <w:szCs w:val="22"/>
        </w:rPr>
        <w:t>ბ</w:t>
      </w:r>
      <w:r>
        <w:rPr>
          <w:rFonts w:ascii="Sylfaen" w:eastAsia="Sylfaen" w:hAnsi="Sylfaen" w:cs="Sylfaen"/>
          <w:sz w:val="22"/>
          <w:szCs w:val="22"/>
        </w:rPr>
        <w:t>ი</w:t>
      </w:r>
      <w:proofErr w:type="spellEnd"/>
      <w:r>
        <w:rPr>
          <w:rFonts w:ascii="Sylfaen" w:eastAsia="Sylfaen" w:hAnsi="Sylfaen" w:cs="Sylfaen"/>
          <w:sz w:val="22"/>
          <w:szCs w:val="22"/>
        </w:rPr>
        <w:t xml:space="preserve"> 5- </w:t>
      </w:r>
      <w:proofErr w:type="spellStart"/>
      <w:r>
        <w:rPr>
          <w:rFonts w:ascii="Sylfaen" w:eastAsia="Sylfaen" w:hAnsi="Sylfaen" w:cs="Sylfaen"/>
          <w:spacing w:val="-4"/>
          <w:sz w:val="22"/>
          <w:szCs w:val="22"/>
        </w:rPr>
        <w:t>დ</w:t>
      </w:r>
      <w:r>
        <w:rPr>
          <w:rFonts w:ascii="Sylfaen" w:eastAsia="Sylfaen" w:hAnsi="Sylfaen" w:cs="Sylfaen"/>
          <w:spacing w:val="2"/>
          <w:sz w:val="22"/>
          <w:szCs w:val="22"/>
        </w:rPr>
        <w:t>ა</w:t>
      </w:r>
      <w:r>
        <w:rPr>
          <w:rFonts w:ascii="Sylfaen" w:eastAsia="Sylfaen" w:hAnsi="Sylfaen" w:cs="Sylfaen"/>
          <w:sz w:val="22"/>
          <w:szCs w:val="22"/>
        </w:rPr>
        <w:t>ნ</w:t>
      </w:r>
      <w:proofErr w:type="spellEnd"/>
      <w:r>
        <w:rPr>
          <w:rFonts w:ascii="Sylfaen" w:eastAsia="Sylfaen" w:hAnsi="Sylfaen" w:cs="Sylfaen"/>
          <w:sz w:val="22"/>
          <w:szCs w:val="22"/>
        </w:rPr>
        <w:t xml:space="preserve"> 7</w:t>
      </w:r>
      <w:r>
        <w:rPr>
          <w:rFonts w:ascii="Sylfaen" w:eastAsia="Sylfaen" w:hAnsi="Sylfaen" w:cs="Sylfaen"/>
          <w:spacing w:val="3"/>
          <w:sz w:val="22"/>
          <w:szCs w:val="22"/>
        </w:rPr>
        <w:t xml:space="preserve"> </w:t>
      </w:r>
      <w:r>
        <w:rPr>
          <w:rFonts w:ascii="Sylfaen" w:eastAsia="Sylfaen" w:hAnsi="Sylfaen" w:cs="Sylfaen"/>
          <w:spacing w:val="-2"/>
          <w:sz w:val="22"/>
          <w:szCs w:val="22"/>
        </w:rPr>
        <w:t>-</w:t>
      </w:r>
      <w:proofErr w:type="spellStart"/>
      <w:r>
        <w:rPr>
          <w:rFonts w:ascii="Sylfaen" w:eastAsia="Sylfaen" w:hAnsi="Sylfaen" w:cs="Sylfaen"/>
          <w:spacing w:val="-4"/>
          <w:sz w:val="22"/>
          <w:szCs w:val="22"/>
        </w:rPr>
        <w:t>მ</w:t>
      </w:r>
      <w:r>
        <w:rPr>
          <w:rFonts w:ascii="Sylfaen" w:eastAsia="Sylfaen" w:hAnsi="Sylfaen" w:cs="Sylfaen"/>
          <w:sz w:val="22"/>
          <w:szCs w:val="22"/>
        </w:rPr>
        <w:t>დე</w:t>
      </w:r>
      <w:proofErr w:type="spellEnd"/>
      <w:r>
        <w:rPr>
          <w:rFonts w:ascii="Sylfaen" w:eastAsia="Sylfaen" w:hAnsi="Sylfaen" w:cs="Sylfaen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 w:cs="Sylfaen"/>
          <w:sz w:val="22"/>
          <w:szCs w:val="22"/>
        </w:rPr>
        <w:t>ზ</w:t>
      </w:r>
      <w:r>
        <w:rPr>
          <w:rFonts w:ascii="Sylfaen" w:eastAsia="Sylfaen" w:hAnsi="Sylfaen" w:cs="Sylfaen"/>
          <w:spacing w:val="-2"/>
          <w:sz w:val="22"/>
          <w:szCs w:val="22"/>
        </w:rPr>
        <w:t>ო</w:t>
      </w:r>
      <w:r>
        <w:rPr>
          <w:rFonts w:ascii="Sylfaen" w:eastAsia="Sylfaen" w:hAnsi="Sylfaen" w:cs="Sylfaen"/>
          <w:spacing w:val="1"/>
          <w:sz w:val="22"/>
          <w:szCs w:val="22"/>
        </w:rPr>
        <w:t>მ</w:t>
      </w:r>
      <w:r>
        <w:rPr>
          <w:rFonts w:ascii="Sylfaen" w:eastAsia="Sylfaen" w:hAnsi="Sylfaen" w:cs="Sylfaen"/>
          <w:spacing w:val="-3"/>
          <w:sz w:val="22"/>
          <w:szCs w:val="22"/>
        </w:rPr>
        <w:t>ი</w:t>
      </w:r>
      <w:r>
        <w:rPr>
          <w:rFonts w:ascii="Sylfaen" w:eastAsia="Sylfaen" w:hAnsi="Sylfaen" w:cs="Sylfaen"/>
          <w:sz w:val="22"/>
          <w:szCs w:val="22"/>
        </w:rPr>
        <w:t>ს</w:t>
      </w:r>
      <w:proofErr w:type="spellEnd"/>
      <w:r>
        <w:rPr>
          <w:rFonts w:ascii="Sylfaen" w:eastAsia="Sylfaen" w:hAnsi="Sylfaen" w:cs="Sylfaen"/>
          <w:spacing w:val="5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 w:cs="Sylfaen"/>
          <w:spacing w:val="-4"/>
          <w:sz w:val="22"/>
          <w:szCs w:val="22"/>
        </w:rPr>
        <w:t>მ</w:t>
      </w:r>
      <w:r>
        <w:rPr>
          <w:rFonts w:ascii="Sylfaen" w:eastAsia="Sylfaen" w:hAnsi="Sylfaen" w:cs="Sylfaen"/>
          <w:spacing w:val="2"/>
          <w:sz w:val="22"/>
          <w:szCs w:val="22"/>
        </w:rPr>
        <w:t>ყ</w:t>
      </w:r>
      <w:r>
        <w:rPr>
          <w:rFonts w:ascii="Sylfaen" w:eastAsia="Sylfaen" w:hAnsi="Sylfaen" w:cs="Sylfaen"/>
          <w:spacing w:val="-3"/>
          <w:sz w:val="22"/>
          <w:szCs w:val="22"/>
        </w:rPr>
        <w:t>ა</w:t>
      </w:r>
      <w:r>
        <w:rPr>
          <w:rFonts w:ascii="Sylfaen" w:eastAsia="Sylfaen" w:hAnsi="Sylfaen" w:cs="Sylfaen"/>
          <w:sz w:val="22"/>
          <w:szCs w:val="22"/>
        </w:rPr>
        <w:t>რ</w:t>
      </w:r>
      <w:r>
        <w:rPr>
          <w:rFonts w:ascii="Sylfaen" w:eastAsia="Sylfaen" w:hAnsi="Sylfaen" w:cs="Sylfaen"/>
          <w:spacing w:val="-2"/>
          <w:sz w:val="22"/>
          <w:szCs w:val="22"/>
        </w:rPr>
        <w:t>ი</w:t>
      </w:r>
      <w:proofErr w:type="spellEnd"/>
      <w:r>
        <w:rPr>
          <w:rFonts w:ascii="Sylfaen" w:eastAsia="Sylfaen" w:hAnsi="Sylfaen" w:cs="Sylfaen"/>
          <w:sz w:val="22"/>
          <w:szCs w:val="22"/>
        </w:rPr>
        <w:t xml:space="preserve">, </w:t>
      </w:r>
      <w:proofErr w:type="spellStart"/>
      <w:r>
        <w:rPr>
          <w:rFonts w:ascii="Sylfaen" w:eastAsia="Sylfaen" w:hAnsi="Sylfaen" w:cs="Sylfaen"/>
          <w:sz w:val="22"/>
          <w:szCs w:val="22"/>
        </w:rPr>
        <w:t>გ</w:t>
      </w:r>
      <w:r>
        <w:rPr>
          <w:rFonts w:ascii="Sylfaen" w:eastAsia="Sylfaen" w:hAnsi="Sylfaen" w:cs="Sylfaen"/>
          <w:spacing w:val="2"/>
          <w:sz w:val="22"/>
          <w:szCs w:val="22"/>
        </w:rPr>
        <w:t>ა</w:t>
      </w:r>
      <w:r>
        <w:rPr>
          <w:rFonts w:ascii="Sylfaen" w:eastAsia="Sylfaen" w:hAnsi="Sylfaen" w:cs="Sylfaen"/>
          <w:spacing w:val="-4"/>
          <w:sz w:val="22"/>
          <w:szCs w:val="22"/>
        </w:rPr>
        <w:t>მ</w:t>
      </w:r>
      <w:r>
        <w:rPr>
          <w:rFonts w:ascii="Sylfaen" w:eastAsia="Sylfaen" w:hAnsi="Sylfaen" w:cs="Sylfaen"/>
          <w:spacing w:val="1"/>
          <w:sz w:val="22"/>
          <w:szCs w:val="22"/>
        </w:rPr>
        <w:t>ძ</w:t>
      </w:r>
      <w:r>
        <w:rPr>
          <w:rFonts w:ascii="Sylfaen" w:eastAsia="Sylfaen" w:hAnsi="Sylfaen" w:cs="Sylfaen"/>
          <w:sz w:val="22"/>
          <w:szCs w:val="22"/>
        </w:rPr>
        <w:t>ლ</w:t>
      </w:r>
      <w:r>
        <w:rPr>
          <w:rFonts w:ascii="Sylfaen" w:eastAsia="Sylfaen" w:hAnsi="Sylfaen" w:cs="Sylfaen"/>
          <w:spacing w:val="-3"/>
          <w:sz w:val="22"/>
          <w:szCs w:val="22"/>
        </w:rPr>
        <w:t>ე</w:t>
      </w:r>
      <w:proofErr w:type="spellEnd"/>
      <w:r>
        <w:rPr>
          <w:rFonts w:ascii="Sylfaen" w:eastAsia="Sylfaen" w:hAnsi="Sylfaen" w:cs="Sylfaen"/>
          <w:sz w:val="22"/>
          <w:szCs w:val="22"/>
        </w:rPr>
        <w:t>,</w:t>
      </w:r>
      <w:r>
        <w:rPr>
          <w:rFonts w:ascii="Sylfaen" w:eastAsia="Sylfaen" w:hAnsi="Sylfaen" w:cs="Sylfaen"/>
          <w:spacing w:val="5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 w:cs="Sylfaen"/>
          <w:spacing w:val="-1"/>
          <w:sz w:val="22"/>
          <w:szCs w:val="22"/>
        </w:rPr>
        <w:t>პ</w:t>
      </w:r>
      <w:r>
        <w:rPr>
          <w:rFonts w:ascii="Sylfaen" w:eastAsia="Sylfaen" w:hAnsi="Sylfaen" w:cs="Sylfaen"/>
          <w:spacing w:val="-2"/>
          <w:sz w:val="22"/>
          <w:szCs w:val="22"/>
        </w:rPr>
        <w:t>ო</w:t>
      </w:r>
      <w:r>
        <w:rPr>
          <w:rFonts w:ascii="Sylfaen" w:eastAsia="Sylfaen" w:hAnsi="Sylfaen" w:cs="Sylfaen"/>
          <w:sz w:val="22"/>
          <w:szCs w:val="22"/>
        </w:rPr>
        <w:t>ლ</w:t>
      </w:r>
      <w:r>
        <w:rPr>
          <w:rFonts w:ascii="Sylfaen" w:eastAsia="Sylfaen" w:hAnsi="Sylfaen" w:cs="Sylfaen"/>
          <w:spacing w:val="-3"/>
          <w:sz w:val="22"/>
          <w:szCs w:val="22"/>
        </w:rPr>
        <w:t>ი</w:t>
      </w:r>
      <w:r>
        <w:rPr>
          <w:rFonts w:ascii="Sylfaen" w:eastAsia="Sylfaen" w:hAnsi="Sylfaen" w:cs="Sylfaen"/>
          <w:spacing w:val="1"/>
          <w:sz w:val="22"/>
          <w:szCs w:val="22"/>
        </w:rPr>
        <w:t>მე</w:t>
      </w:r>
      <w:r>
        <w:rPr>
          <w:rFonts w:ascii="Sylfaen" w:eastAsia="Sylfaen" w:hAnsi="Sylfaen" w:cs="Sylfaen"/>
          <w:sz w:val="22"/>
          <w:szCs w:val="22"/>
        </w:rPr>
        <w:t>რ</w:t>
      </w:r>
      <w:r>
        <w:rPr>
          <w:rFonts w:ascii="Sylfaen" w:eastAsia="Sylfaen" w:hAnsi="Sylfaen" w:cs="Sylfaen"/>
          <w:spacing w:val="-1"/>
          <w:sz w:val="22"/>
          <w:szCs w:val="22"/>
        </w:rPr>
        <w:t>უ</w:t>
      </w:r>
      <w:r>
        <w:rPr>
          <w:rFonts w:ascii="Sylfaen" w:eastAsia="Sylfaen" w:hAnsi="Sylfaen" w:cs="Sylfaen"/>
          <w:spacing w:val="-5"/>
          <w:sz w:val="22"/>
          <w:szCs w:val="22"/>
        </w:rPr>
        <w:t>ლ</w:t>
      </w:r>
      <w:r>
        <w:rPr>
          <w:rFonts w:ascii="Sylfaen" w:eastAsia="Sylfaen" w:hAnsi="Sylfaen" w:cs="Sylfaen"/>
          <w:sz w:val="22"/>
          <w:szCs w:val="22"/>
        </w:rPr>
        <w:t>ი</w:t>
      </w:r>
      <w:proofErr w:type="spellEnd"/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pacing w:val="3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 w:cs="Sylfaen"/>
          <w:spacing w:val="-4"/>
          <w:sz w:val="22"/>
          <w:szCs w:val="22"/>
        </w:rPr>
        <w:t>მ</w:t>
      </w:r>
      <w:r>
        <w:rPr>
          <w:rFonts w:ascii="Sylfaen" w:eastAsia="Sylfaen" w:hAnsi="Sylfaen" w:cs="Sylfaen"/>
          <w:spacing w:val="2"/>
          <w:sz w:val="22"/>
          <w:szCs w:val="22"/>
        </w:rPr>
        <w:t>ა</w:t>
      </w:r>
      <w:r>
        <w:rPr>
          <w:rFonts w:ascii="Sylfaen" w:eastAsia="Sylfaen" w:hAnsi="Sylfaen" w:cs="Sylfaen"/>
          <w:spacing w:val="1"/>
          <w:sz w:val="22"/>
          <w:szCs w:val="22"/>
        </w:rPr>
        <w:t>ს</w:t>
      </w:r>
      <w:r>
        <w:rPr>
          <w:rFonts w:ascii="Sylfaen" w:eastAsia="Sylfaen" w:hAnsi="Sylfaen" w:cs="Sylfaen"/>
          <w:spacing w:val="-3"/>
          <w:sz w:val="22"/>
          <w:szCs w:val="22"/>
        </w:rPr>
        <w:t>ა</w:t>
      </w:r>
      <w:r>
        <w:rPr>
          <w:rFonts w:ascii="Sylfaen" w:eastAsia="Sylfaen" w:hAnsi="Sylfaen" w:cs="Sylfaen"/>
          <w:sz w:val="22"/>
          <w:szCs w:val="22"/>
        </w:rPr>
        <w:t>ლ</w:t>
      </w:r>
      <w:r>
        <w:rPr>
          <w:rFonts w:ascii="Sylfaen" w:eastAsia="Sylfaen" w:hAnsi="Sylfaen" w:cs="Sylfaen"/>
          <w:spacing w:val="2"/>
          <w:sz w:val="22"/>
          <w:szCs w:val="22"/>
        </w:rPr>
        <w:t>ი</w:t>
      </w:r>
      <w:r>
        <w:rPr>
          <w:rFonts w:ascii="Sylfaen" w:eastAsia="Sylfaen" w:hAnsi="Sylfaen" w:cs="Sylfaen"/>
          <w:sz w:val="22"/>
          <w:szCs w:val="22"/>
        </w:rPr>
        <w:t>თ</w:t>
      </w:r>
      <w:proofErr w:type="spellEnd"/>
      <w:r>
        <w:rPr>
          <w:rFonts w:ascii="Sylfaen" w:eastAsia="Sylfaen" w:hAnsi="Sylfaen" w:cs="Sylfaen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 w:cs="Sylfaen"/>
          <w:sz w:val="22"/>
          <w:szCs w:val="22"/>
        </w:rPr>
        <w:t>დ</w:t>
      </w:r>
      <w:r>
        <w:rPr>
          <w:rFonts w:ascii="Sylfaen" w:eastAsia="Sylfaen" w:hAnsi="Sylfaen" w:cs="Sylfaen"/>
          <w:spacing w:val="3"/>
          <w:sz w:val="22"/>
          <w:szCs w:val="22"/>
        </w:rPr>
        <w:t>ა</w:t>
      </w:r>
      <w:r>
        <w:rPr>
          <w:rFonts w:ascii="Sylfaen" w:eastAsia="Sylfaen" w:hAnsi="Sylfaen" w:cs="Sylfaen"/>
          <w:spacing w:val="1"/>
          <w:sz w:val="22"/>
          <w:szCs w:val="22"/>
        </w:rPr>
        <w:t>მ</w:t>
      </w:r>
      <w:r>
        <w:rPr>
          <w:rFonts w:ascii="Sylfaen" w:eastAsia="Sylfaen" w:hAnsi="Sylfaen" w:cs="Sylfaen"/>
          <w:spacing w:val="-5"/>
          <w:sz w:val="22"/>
          <w:szCs w:val="22"/>
        </w:rPr>
        <w:t>ზ</w:t>
      </w:r>
      <w:r>
        <w:rPr>
          <w:rFonts w:ascii="Sylfaen" w:eastAsia="Sylfaen" w:hAnsi="Sylfaen" w:cs="Sylfaen"/>
          <w:spacing w:val="2"/>
          <w:sz w:val="22"/>
          <w:szCs w:val="22"/>
        </w:rPr>
        <w:t>ა</w:t>
      </w:r>
      <w:r>
        <w:rPr>
          <w:rFonts w:ascii="Sylfaen" w:eastAsia="Sylfaen" w:hAnsi="Sylfaen" w:cs="Sylfaen"/>
          <w:sz w:val="22"/>
          <w:szCs w:val="22"/>
        </w:rPr>
        <w:t>დ</w:t>
      </w:r>
      <w:r>
        <w:rPr>
          <w:rFonts w:ascii="Sylfaen" w:eastAsia="Sylfaen" w:hAnsi="Sylfaen" w:cs="Sylfaen"/>
          <w:spacing w:val="-3"/>
          <w:sz w:val="22"/>
          <w:szCs w:val="22"/>
        </w:rPr>
        <w:t>ე</w:t>
      </w:r>
      <w:r>
        <w:rPr>
          <w:rFonts w:ascii="Sylfaen" w:eastAsia="Sylfaen" w:hAnsi="Sylfaen" w:cs="Sylfaen"/>
          <w:spacing w:val="2"/>
          <w:sz w:val="22"/>
          <w:szCs w:val="22"/>
        </w:rPr>
        <w:t>ბ</w:t>
      </w:r>
      <w:r>
        <w:rPr>
          <w:rFonts w:ascii="Sylfaen" w:eastAsia="Sylfaen" w:hAnsi="Sylfaen" w:cs="Sylfaen"/>
          <w:spacing w:val="-2"/>
          <w:sz w:val="22"/>
          <w:szCs w:val="22"/>
        </w:rPr>
        <w:t>უ</w:t>
      </w:r>
      <w:r>
        <w:rPr>
          <w:rFonts w:ascii="Sylfaen" w:eastAsia="Sylfaen" w:hAnsi="Sylfaen" w:cs="Sylfaen"/>
          <w:sz w:val="22"/>
          <w:szCs w:val="22"/>
        </w:rPr>
        <w:t>ლ</w:t>
      </w:r>
      <w:r>
        <w:rPr>
          <w:rFonts w:ascii="Sylfaen" w:eastAsia="Sylfaen" w:hAnsi="Sylfaen" w:cs="Sylfaen"/>
          <w:spacing w:val="-1"/>
          <w:sz w:val="22"/>
          <w:szCs w:val="22"/>
        </w:rPr>
        <w:t>ი</w:t>
      </w:r>
      <w:proofErr w:type="spellEnd"/>
      <w:r>
        <w:rPr>
          <w:rFonts w:ascii="Sylfaen" w:eastAsia="Sylfaen" w:hAnsi="Sylfaen" w:cs="Sylfaen"/>
          <w:sz w:val="22"/>
          <w:szCs w:val="22"/>
        </w:rPr>
        <w:t>;</w:t>
      </w:r>
    </w:p>
    <w:p w14:paraId="5BF3F117" w14:textId="77777777" w:rsidR="000B7CD7" w:rsidRDefault="000B7CD7">
      <w:pPr>
        <w:spacing w:line="262" w:lineRule="auto"/>
        <w:ind w:left="120" w:right="1386"/>
        <w:rPr>
          <w:rFonts w:ascii="Sylfaen" w:eastAsia="Sylfaen" w:hAnsi="Sylfaen" w:cs="Sylfaen"/>
          <w:sz w:val="22"/>
          <w:szCs w:val="22"/>
        </w:rPr>
      </w:pPr>
    </w:p>
    <w:p w14:paraId="3874DE5E" w14:textId="77777777" w:rsidR="000B7CD7" w:rsidRDefault="00204D9A" w:rsidP="000B7CD7">
      <w:pPr>
        <w:jc w:val="center"/>
        <w:rPr>
          <w:rFonts w:ascii="Sylfaen" w:hAnsi="Sylfaen"/>
          <w:b/>
          <w:sz w:val="22"/>
          <w:lang w:val="ka-GE"/>
        </w:rPr>
      </w:pPr>
      <w:r>
        <w:rPr>
          <w:rFonts w:ascii="Sylfaen" w:hAnsi="Sylfaen"/>
          <w:b/>
          <w:sz w:val="22"/>
          <w:lang w:val="ka-GE"/>
        </w:rPr>
        <w:t xml:space="preserve">მაისურების შემადგენლობა </w:t>
      </w:r>
    </w:p>
    <w:p w14:paraId="76837BE9" w14:textId="77777777" w:rsidR="000B7CD7" w:rsidRPr="000B7CD7" w:rsidRDefault="000B7CD7" w:rsidP="000B7CD7">
      <w:pPr>
        <w:jc w:val="center"/>
        <w:rPr>
          <w:rFonts w:ascii="Sylfaen" w:hAnsi="Sylfaen"/>
          <w:b/>
          <w:sz w:val="22"/>
          <w:lang w:val="ka-GE"/>
        </w:rPr>
      </w:pPr>
    </w:p>
    <w:p w14:paraId="2D358997" w14:textId="197D3702" w:rsidR="000B7CD7" w:rsidRPr="00741D8C" w:rsidRDefault="000B7CD7" w:rsidP="00741D8C">
      <w:pPr>
        <w:pStyle w:val="ListParagraph"/>
        <w:numPr>
          <w:ilvl w:val="0"/>
          <w:numId w:val="2"/>
        </w:numPr>
        <w:rPr>
          <w:rFonts w:ascii="Sylfaen" w:hAnsi="Sylfaen"/>
          <w:sz w:val="22"/>
          <w:lang w:val="ka-GE"/>
        </w:rPr>
      </w:pPr>
      <w:r w:rsidRPr="00741D8C">
        <w:rPr>
          <w:rFonts w:ascii="Sylfaen" w:hAnsi="Sylfaen"/>
          <w:sz w:val="22"/>
          <w:lang w:val="ka-GE"/>
        </w:rPr>
        <w:t xml:space="preserve">ქსოვილის ბოჭკოვანი შემადგენლობა (ISO 1833-1:2006) შემადგენლობა: არანაკლებ </w:t>
      </w:r>
      <w:r w:rsidR="00820785">
        <w:rPr>
          <w:rFonts w:ascii="Sylfaen" w:hAnsi="Sylfaen"/>
          <w:sz w:val="22"/>
          <w:lang w:val="ka-GE"/>
        </w:rPr>
        <w:t>85</w:t>
      </w:r>
      <w:r w:rsidRPr="00741D8C">
        <w:rPr>
          <w:rFonts w:ascii="Sylfaen" w:hAnsi="Sylfaen"/>
          <w:sz w:val="22"/>
          <w:lang w:val="ka-GE"/>
        </w:rPr>
        <w:t>% ბამბა.</w:t>
      </w:r>
    </w:p>
    <w:p w14:paraId="79EC27B7" w14:textId="77777777" w:rsidR="00741D8C" w:rsidRDefault="00741D8C" w:rsidP="00741D8C">
      <w:pPr>
        <w:rPr>
          <w:rFonts w:ascii="Sylfaen" w:hAnsi="Sylfaen"/>
          <w:sz w:val="22"/>
          <w:lang w:val="ka-GE"/>
        </w:rPr>
      </w:pPr>
    </w:p>
    <w:p w14:paraId="73BC8AB8" w14:textId="77777777" w:rsidR="00741D8C" w:rsidRDefault="00741D8C" w:rsidP="00741D8C">
      <w:pPr>
        <w:rPr>
          <w:rFonts w:ascii="Sylfaen" w:hAnsi="Sylfaen"/>
          <w:sz w:val="22"/>
          <w:lang w:val="ka-GE"/>
        </w:rPr>
      </w:pPr>
    </w:p>
    <w:p w14:paraId="23229CC5" w14:textId="77777777" w:rsidR="00741D8C" w:rsidRDefault="00741D8C" w:rsidP="00741D8C">
      <w:pPr>
        <w:rPr>
          <w:rFonts w:ascii="Sylfaen" w:hAnsi="Sylfaen"/>
          <w:sz w:val="22"/>
          <w:lang w:val="ka-GE"/>
        </w:rPr>
      </w:pPr>
    </w:p>
    <w:p w14:paraId="01E50903" w14:textId="77777777" w:rsidR="00741D8C" w:rsidRDefault="00741D8C" w:rsidP="00741D8C">
      <w:pPr>
        <w:rPr>
          <w:rFonts w:ascii="Sylfaen" w:hAnsi="Sylfaen"/>
          <w:sz w:val="22"/>
          <w:lang w:val="ka-GE"/>
        </w:rPr>
      </w:pPr>
    </w:p>
    <w:p w14:paraId="4A976A97" w14:textId="77777777" w:rsidR="00741D8C" w:rsidRDefault="00741D8C" w:rsidP="00741D8C">
      <w:pPr>
        <w:rPr>
          <w:rFonts w:ascii="Sylfaen" w:hAnsi="Sylfaen"/>
          <w:sz w:val="22"/>
          <w:lang w:val="ka-GE"/>
        </w:rPr>
      </w:pPr>
    </w:p>
    <w:p w14:paraId="2DE10D08" w14:textId="77777777" w:rsidR="00741D8C" w:rsidRDefault="00741D8C" w:rsidP="00741D8C">
      <w:pPr>
        <w:rPr>
          <w:rFonts w:ascii="Sylfaen" w:hAnsi="Sylfaen"/>
          <w:sz w:val="22"/>
          <w:lang w:val="ka-GE"/>
        </w:rPr>
      </w:pPr>
    </w:p>
    <w:p w14:paraId="2DBDC526" w14:textId="77777777" w:rsidR="00741D8C" w:rsidRDefault="00741D8C" w:rsidP="00741D8C">
      <w:pPr>
        <w:rPr>
          <w:rFonts w:ascii="Sylfaen" w:hAnsi="Sylfaen"/>
          <w:sz w:val="22"/>
          <w:lang w:val="ka-GE"/>
        </w:rPr>
      </w:pPr>
    </w:p>
    <w:p w14:paraId="64410317" w14:textId="77777777" w:rsidR="00741D8C" w:rsidRDefault="00741D8C" w:rsidP="00741D8C">
      <w:pPr>
        <w:rPr>
          <w:rFonts w:ascii="Sylfaen" w:hAnsi="Sylfaen"/>
          <w:sz w:val="22"/>
          <w:lang w:val="ka-GE"/>
        </w:rPr>
      </w:pPr>
    </w:p>
    <w:p w14:paraId="2D2083B7" w14:textId="77777777" w:rsidR="00741D8C" w:rsidRDefault="00741D8C" w:rsidP="00741D8C">
      <w:pPr>
        <w:rPr>
          <w:rFonts w:ascii="Sylfaen" w:hAnsi="Sylfaen"/>
          <w:sz w:val="22"/>
          <w:lang w:val="ka-GE"/>
        </w:rPr>
      </w:pPr>
    </w:p>
    <w:p w14:paraId="5369CEB5" w14:textId="77777777" w:rsidR="00741D8C" w:rsidRDefault="00741D8C" w:rsidP="00741D8C">
      <w:pPr>
        <w:rPr>
          <w:rFonts w:ascii="Sylfaen" w:hAnsi="Sylfaen"/>
          <w:sz w:val="22"/>
          <w:lang w:val="ka-GE"/>
        </w:rPr>
      </w:pPr>
    </w:p>
    <w:p w14:paraId="1D2BDDAF" w14:textId="77777777" w:rsidR="00741D8C" w:rsidRDefault="00741D8C" w:rsidP="00741D8C">
      <w:pPr>
        <w:rPr>
          <w:rFonts w:ascii="Sylfaen" w:hAnsi="Sylfaen"/>
          <w:sz w:val="22"/>
          <w:lang w:val="ka-GE"/>
        </w:rPr>
      </w:pPr>
    </w:p>
    <w:p w14:paraId="36E43394" w14:textId="77777777" w:rsidR="00741D8C" w:rsidRDefault="00741D8C" w:rsidP="00741D8C">
      <w:pPr>
        <w:rPr>
          <w:rFonts w:ascii="Sylfaen" w:hAnsi="Sylfaen"/>
          <w:sz w:val="22"/>
          <w:lang w:val="ka-GE"/>
        </w:rPr>
      </w:pPr>
    </w:p>
    <w:p w14:paraId="6B9B86A9" w14:textId="77777777" w:rsidR="00741D8C" w:rsidRDefault="00741D8C" w:rsidP="00741D8C">
      <w:pPr>
        <w:rPr>
          <w:rFonts w:ascii="Sylfaen" w:hAnsi="Sylfaen"/>
          <w:sz w:val="22"/>
          <w:lang w:val="ka-GE"/>
        </w:rPr>
      </w:pPr>
    </w:p>
    <w:p w14:paraId="4889EFB0" w14:textId="77777777" w:rsidR="00741D8C" w:rsidRDefault="00741D8C" w:rsidP="00741D8C">
      <w:pPr>
        <w:rPr>
          <w:rFonts w:ascii="Sylfaen" w:hAnsi="Sylfaen"/>
          <w:sz w:val="22"/>
          <w:lang w:val="ka-GE"/>
        </w:rPr>
      </w:pPr>
    </w:p>
    <w:p w14:paraId="6EBD1B29" w14:textId="77777777" w:rsidR="00741D8C" w:rsidRDefault="00741D8C" w:rsidP="00741D8C">
      <w:pPr>
        <w:rPr>
          <w:rFonts w:ascii="Sylfaen" w:hAnsi="Sylfaen"/>
          <w:sz w:val="22"/>
          <w:lang w:val="ka-GE"/>
        </w:rPr>
      </w:pPr>
    </w:p>
    <w:p w14:paraId="67C7E722" w14:textId="77777777" w:rsidR="00741D8C" w:rsidRDefault="00741D8C" w:rsidP="00741D8C">
      <w:pPr>
        <w:rPr>
          <w:rFonts w:ascii="Sylfaen" w:hAnsi="Sylfaen"/>
          <w:sz w:val="22"/>
          <w:lang w:val="ka-GE"/>
        </w:rPr>
      </w:pPr>
    </w:p>
    <w:p w14:paraId="7AFAEB46" w14:textId="77777777" w:rsidR="00741D8C" w:rsidRDefault="00741D8C" w:rsidP="00741D8C">
      <w:pPr>
        <w:rPr>
          <w:rFonts w:ascii="Sylfaen" w:hAnsi="Sylfaen"/>
          <w:sz w:val="22"/>
          <w:lang w:val="ka-GE"/>
        </w:rPr>
      </w:pPr>
    </w:p>
    <w:p w14:paraId="0720DA2A" w14:textId="77777777" w:rsidR="00741D8C" w:rsidRDefault="00741D8C" w:rsidP="00741D8C">
      <w:pPr>
        <w:rPr>
          <w:rFonts w:ascii="Sylfaen" w:hAnsi="Sylfaen"/>
          <w:sz w:val="22"/>
          <w:lang w:val="ka-GE"/>
        </w:rPr>
      </w:pPr>
    </w:p>
    <w:p w14:paraId="125E28F2" w14:textId="77777777" w:rsidR="00741D8C" w:rsidRDefault="00741D8C" w:rsidP="00741D8C">
      <w:pPr>
        <w:rPr>
          <w:rFonts w:ascii="Sylfaen" w:hAnsi="Sylfaen"/>
          <w:sz w:val="22"/>
          <w:lang w:val="ka-GE"/>
        </w:rPr>
      </w:pPr>
    </w:p>
    <w:p w14:paraId="41557B6B" w14:textId="77777777" w:rsidR="00741D8C" w:rsidRDefault="00741D8C" w:rsidP="00741D8C">
      <w:pPr>
        <w:rPr>
          <w:rFonts w:ascii="Sylfaen" w:hAnsi="Sylfaen"/>
          <w:sz w:val="22"/>
          <w:lang w:val="ka-GE"/>
        </w:rPr>
      </w:pPr>
    </w:p>
    <w:p w14:paraId="076C97DC" w14:textId="77777777" w:rsidR="00741D8C" w:rsidRDefault="00741D8C" w:rsidP="00741D8C">
      <w:pPr>
        <w:rPr>
          <w:rFonts w:ascii="Sylfaen" w:hAnsi="Sylfaen"/>
          <w:sz w:val="22"/>
          <w:lang w:val="ka-GE"/>
        </w:rPr>
      </w:pPr>
    </w:p>
    <w:p w14:paraId="6C0A7A2F" w14:textId="77777777" w:rsidR="00741D8C" w:rsidRPr="002B0CFF" w:rsidRDefault="00741D8C" w:rsidP="00741D8C">
      <w:pPr>
        <w:pStyle w:val="xmsonormal"/>
        <w:spacing w:before="0" w:beforeAutospacing="0" w:after="0" w:afterAutospacing="0"/>
        <w:jc w:val="center"/>
        <w:rPr>
          <w:rFonts w:ascii="Calibri" w:hAnsi="Calibri" w:cs="Calibri"/>
          <w:b/>
          <w:color w:val="000099"/>
          <w:sz w:val="22"/>
          <w:szCs w:val="22"/>
        </w:rPr>
      </w:pPr>
      <w:r w:rsidRPr="002B0CFF">
        <w:rPr>
          <w:rFonts w:ascii="Calibri" w:hAnsi="Calibri" w:cs="Calibri"/>
          <w:b/>
          <w:color w:val="000099"/>
          <w:sz w:val="22"/>
          <w:szCs w:val="22"/>
        </w:rPr>
        <w:t xml:space="preserve">The winter-protecting cloth fabric specifications </w:t>
      </w:r>
    </w:p>
    <w:p w14:paraId="68FE3DCE" w14:textId="77777777" w:rsidR="00741D8C" w:rsidRDefault="00741D8C" w:rsidP="00741D8C">
      <w:pPr>
        <w:pStyle w:val="xmsonormal"/>
        <w:spacing w:before="0" w:beforeAutospacing="0" w:after="0" w:afterAutospacing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99"/>
          <w:sz w:val="22"/>
          <w:szCs w:val="22"/>
        </w:rPr>
        <w:t> </w:t>
      </w:r>
    </w:p>
    <w:p w14:paraId="7C95F4DA" w14:textId="0DBE4293" w:rsidR="00741D8C" w:rsidRDefault="00741D8C" w:rsidP="00741D8C">
      <w:pPr>
        <w:pStyle w:val="xmsolistparagraph"/>
        <w:spacing w:before="0" w:beforeAutospacing="0" w:after="0" w:afterAutospacing="0" w:line="360" w:lineRule="auto"/>
        <w:ind w:left="720" w:hanging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99"/>
          <w:sz w:val="22"/>
          <w:szCs w:val="22"/>
        </w:rPr>
        <w:t>1.</w:t>
      </w:r>
      <w:r>
        <w:rPr>
          <w:color w:val="000099"/>
          <w:sz w:val="14"/>
          <w:szCs w:val="14"/>
        </w:rPr>
        <w:t xml:space="preserve">       </w:t>
      </w:r>
      <w:r>
        <w:rPr>
          <w:rFonts w:ascii="Calibri" w:hAnsi="Calibri" w:cs="Calibri"/>
          <w:color w:val="000099"/>
          <w:sz w:val="22"/>
          <w:szCs w:val="22"/>
        </w:rPr>
        <w:t>Fabric fiber composition (ISO 1833-1:2006) &gt;</w:t>
      </w:r>
      <w:r w:rsidR="0037644E">
        <w:rPr>
          <w:rFonts w:ascii="Calibri" w:hAnsi="Calibri" w:cs="Calibri"/>
          <w:color w:val="000099"/>
          <w:sz w:val="22"/>
          <w:szCs w:val="22"/>
        </w:rPr>
        <w:t>35</w:t>
      </w:r>
      <w:r>
        <w:rPr>
          <w:rFonts w:ascii="Calibri" w:hAnsi="Calibri" w:cs="Calibri"/>
          <w:color w:val="000099"/>
          <w:sz w:val="22"/>
          <w:szCs w:val="22"/>
        </w:rPr>
        <w:t>% cotton</w:t>
      </w:r>
      <w:r w:rsidR="0037644E">
        <w:rPr>
          <w:rFonts w:ascii="Calibri" w:hAnsi="Calibri" w:cs="Calibri"/>
          <w:color w:val="000099"/>
          <w:sz w:val="22"/>
          <w:szCs w:val="22"/>
        </w:rPr>
        <w:t xml:space="preserve"> and 65% polyester </w:t>
      </w:r>
      <w:r>
        <w:rPr>
          <w:rFonts w:ascii="Calibri" w:hAnsi="Calibri" w:cs="Calibri"/>
          <w:color w:val="000099"/>
          <w:sz w:val="22"/>
          <w:szCs w:val="22"/>
        </w:rPr>
        <w:t>;</w:t>
      </w:r>
    </w:p>
    <w:p w14:paraId="1FDF5A6A" w14:textId="77777777" w:rsidR="00741D8C" w:rsidRDefault="00741D8C" w:rsidP="00741D8C">
      <w:pPr>
        <w:pStyle w:val="xmsolistparagraph"/>
        <w:spacing w:before="0" w:beforeAutospacing="0" w:after="0" w:afterAutospacing="0" w:line="360" w:lineRule="auto"/>
        <w:ind w:left="720" w:hanging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99"/>
          <w:sz w:val="22"/>
          <w:szCs w:val="22"/>
        </w:rPr>
        <w:t>2.</w:t>
      </w:r>
      <w:r>
        <w:rPr>
          <w:color w:val="000099"/>
          <w:sz w:val="14"/>
          <w:szCs w:val="14"/>
        </w:rPr>
        <w:t xml:space="preserve">       </w:t>
      </w:r>
      <w:r>
        <w:rPr>
          <w:rFonts w:ascii="Calibri" w:hAnsi="Calibri" w:cs="Calibri"/>
          <w:color w:val="000099"/>
          <w:sz w:val="22"/>
          <w:szCs w:val="22"/>
        </w:rPr>
        <w:t>Antistatic, according to EN1149-3 standard (for electrical staff);</w:t>
      </w:r>
    </w:p>
    <w:p w14:paraId="569C5ADD" w14:textId="77777777" w:rsidR="00741D8C" w:rsidRDefault="00741D8C" w:rsidP="00741D8C">
      <w:pPr>
        <w:pStyle w:val="xmsolistparagraph"/>
        <w:spacing w:before="0" w:beforeAutospacing="0" w:after="0" w:afterAutospacing="0" w:line="360" w:lineRule="auto"/>
        <w:ind w:left="720" w:hanging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99"/>
          <w:sz w:val="22"/>
          <w:szCs w:val="22"/>
        </w:rPr>
        <w:t>3.</w:t>
      </w:r>
      <w:r>
        <w:rPr>
          <w:color w:val="000099"/>
          <w:sz w:val="14"/>
          <w:szCs w:val="14"/>
        </w:rPr>
        <w:t xml:space="preserve">       </w:t>
      </w:r>
      <w:r>
        <w:rPr>
          <w:rFonts w:ascii="Calibri" w:hAnsi="Calibri" w:cs="Calibri"/>
          <w:color w:val="000099"/>
          <w:sz w:val="22"/>
          <w:szCs w:val="22"/>
        </w:rPr>
        <w:t>Fabric weight (ISO 3801:1977) 250 - 300 g/m2;</w:t>
      </w:r>
    </w:p>
    <w:p w14:paraId="4756BFA1" w14:textId="77777777" w:rsidR="00741D8C" w:rsidRDefault="00741D8C" w:rsidP="00741D8C">
      <w:pPr>
        <w:pStyle w:val="xmsolistparagraph"/>
        <w:spacing w:before="0" w:beforeAutospacing="0" w:after="0" w:afterAutospacing="0" w:line="360" w:lineRule="auto"/>
        <w:ind w:left="720" w:hanging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99"/>
          <w:sz w:val="22"/>
          <w:szCs w:val="22"/>
        </w:rPr>
        <w:t>4.</w:t>
      </w:r>
      <w:r>
        <w:rPr>
          <w:color w:val="000099"/>
          <w:sz w:val="14"/>
          <w:szCs w:val="14"/>
        </w:rPr>
        <w:t xml:space="preserve">       </w:t>
      </w:r>
      <w:r>
        <w:rPr>
          <w:rFonts w:ascii="Calibri" w:hAnsi="Calibri" w:cs="Calibri"/>
          <w:color w:val="000099"/>
          <w:sz w:val="22"/>
          <w:szCs w:val="22"/>
        </w:rPr>
        <w:t>Internal warming material (“</w:t>
      </w:r>
      <w:proofErr w:type="spellStart"/>
      <w:r>
        <w:rPr>
          <w:rFonts w:ascii="Calibri" w:hAnsi="Calibri" w:cs="Calibri"/>
          <w:color w:val="000099"/>
          <w:sz w:val="22"/>
          <w:szCs w:val="22"/>
        </w:rPr>
        <w:t>Sintifon</w:t>
      </w:r>
      <w:proofErr w:type="spellEnd"/>
      <w:r>
        <w:rPr>
          <w:rFonts w:ascii="Calibri" w:hAnsi="Calibri" w:cs="Calibri"/>
          <w:color w:val="000099"/>
          <w:sz w:val="22"/>
          <w:szCs w:val="22"/>
        </w:rPr>
        <w:t xml:space="preserve">”) - gray, 150 gr/m2; (no requested for Summer Season uniforms) </w:t>
      </w:r>
    </w:p>
    <w:p w14:paraId="66025A2E" w14:textId="77777777" w:rsidR="00741D8C" w:rsidRDefault="00741D8C" w:rsidP="00741D8C">
      <w:pPr>
        <w:pStyle w:val="xmsolistparagraph"/>
        <w:spacing w:before="0" w:beforeAutospacing="0" w:after="0" w:afterAutospacing="0" w:line="360" w:lineRule="auto"/>
        <w:ind w:left="720" w:hanging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99"/>
          <w:sz w:val="22"/>
          <w:szCs w:val="22"/>
        </w:rPr>
        <w:t>5.</w:t>
      </w:r>
      <w:r>
        <w:rPr>
          <w:color w:val="000099"/>
          <w:sz w:val="14"/>
          <w:szCs w:val="14"/>
        </w:rPr>
        <w:t xml:space="preserve">       </w:t>
      </w:r>
      <w:r>
        <w:rPr>
          <w:rFonts w:ascii="Calibri" w:hAnsi="Calibri" w:cs="Calibri"/>
          <w:color w:val="000099"/>
          <w:sz w:val="22"/>
          <w:szCs w:val="22"/>
        </w:rPr>
        <w:t>Color sustainability to light (ISO105-B02:1994) &gt;4;</w:t>
      </w:r>
    </w:p>
    <w:p w14:paraId="034A76A0" w14:textId="77777777" w:rsidR="00741D8C" w:rsidRDefault="00741D8C" w:rsidP="00741D8C">
      <w:pPr>
        <w:pStyle w:val="xmsolistparagraph"/>
        <w:spacing w:before="0" w:beforeAutospacing="0" w:after="0" w:afterAutospacing="0" w:line="360" w:lineRule="auto"/>
        <w:ind w:left="720" w:hanging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99"/>
          <w:sz w:val="22"/>
          <w:szCs w:val="22"/>
        </w:rPr>
        <w:t>6.</w:t>
      </w:r>
      <w:r>
        <w:rPr>
          <w:color w:val="000099"/>
          <w:sz w:val="14"/>
          <w:szCs w:val="14"/>
        </w:rPr>
        <w:t xml:space="preserve">       </w:t>
      </w:r>
      <w:r>
        <w:rPr>
          <w:rFonts w:ascii="Calibri" w:hAnsi="Calibri" w:cs="Calibri"/>
          <w:color w:val="000099"/>
          <w:sz w:val="22"/>
          <w:szCs w:val="22"/>
        </w:rPr>
        <w:t>Color sustainability to washing (ISO105-C06:2010), color change &gt;4;</w:t>
      </w:r>
    </w:p>
    <w:p w14:paraId="5AB5786B" w14:textId="77777777" w:rsidR="00741D8C" w:rsidRDefault="00741D8C" w:rsidP="00741D8C">
      <w:pPr>
        <w:pStyle w:val="xmsolistparagraph"/>
        <w:spacing w:before="0" w:beforeAutospacing="0" w:after="0" w:afterAutospacing="0" w:line="360" w:lineRule="auto"/>
        <w:ind w:left="720" w:hanging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99"/>
          <w:sz w:val="22"/>
          <w:szCs w:val="22"/>
        </w:rPr>
        <w:t>7.</w:t>
      </w:r>
      <w:r>
        <w:rPr>
          <w:color w:val="000099"/>
          <w:sz w:val="14"/>
          <w:szCs w:val="14"/>
        </w:rPr>
        <w:t xml:space="preserve">       </w:t>
      </w:r>
      <w:r>
        <w:rPr>
          <w:rFonts w:ascii="Calibri" w:hAnsi="Calibri" w:cs="Calibri"/>
          <w:color w:val="000099"/>
          <w:sz w:val="22"/>
          <w:szCs w:val="22"/>
        </w:rPr>
        <w:t>Water resistance: (AATCC100) according to ISO 4920 standard 4 or 5;</w:t>
      </w:r>
    </w:p>
    <w:p w14:paraId="7ED985B9" w14:textId="77777777" w:rsidR="00741D8C" w:rsidRDefault="00741D8C" w:rsidP="00741D8C">
      <w:pPr>
        <w:pStyle w:val="xmsolistparagraph"/>
        <w:spacing w:before="0" w:beforeAutospacing="0" w:after="0" w:afterAutospacing="0" w:line="360" w:lineRule="auto"/>
        <w:ind w:left="720" w:hanging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99"/>
          <w:sz w:val="22"/>
          <w:szCs w:val="22"/>
        </w:rPr>
        <w:t>8.</w:t>
      </w:r>
      <w:r>
        <w:rPr>
          <w:color w:val="000099"/>
          <w:sz w:val="14"/>
          <w:szCs w:val="14"/>
        </w:rPr>
        <w:t xml:space="preserve">       </w:t>
      </w:r>
      <w:r>
        <w:rPr>
          <w:rFonts w:ascii="Calibri" w:hAnsi="Calibri" w:cs="Calibri"/>
          <w:color w:val="000099"/>
          <w:sz w:val="22"/>
          <w:szCs w:val="22"/>
        </w:rPr>
        <w:t>Tearing strength (N/5 cm) (ISO13934-1 enamel method CRE); Main &gt;800, secondary &gt;400;</w:t>
      </w:r>
    </w:p>
    <w:p w14:paraId="79EC0DC7" w14:textId="77777777" w:rsidR="00741D8C" w:rsidRDefault="00741D8C" w:rsidP="00741D8C">
      <w:pPr>
        <w:pStyle w:val="xmsolistparagraph"/>
        <w:spacing w:before="0" w:beforeAutospacing="0" w:after="0" w:afterAutospacing="0" w:line="360" w:lineRule="auto"/>
        <w:ind w:left="720" w:hanging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99"/>
          <w:sz w:val="22"/>
          <w:szCs w:val="22"/>
        </w:rPr>
        <w:t>9.</w:t>
      </w:r>
      <w:r>
        <w:rPr>
          <w:color w:val="000099"/>
          <w:sz w:val="14"/>
          <w:szCs w:val="14"/>
        </w:rPr>
        <w:t xml:space="preserve">       </w:t>
      </w:r>
      <w:r>
        <w:rPr>
          <w:rFonts w:ascii="Calibri" w:hAnsi="Calibri" w:cs="Calibri"/>
          <w:color w:val="000099"/>
          <w:sz w:val="22"/>
          <w:szCs w:val="22"/>
        </w:rPr>
        <w:t>For sewing, use reinforced polyester thread of size 40/3 and 30/2;</w:t>
      </w:r>
    </w:p>
    <w:p w14:paraId="6FD989FE" w14:textId="77777777" w:rsidR="00741D8C" w:rsidRDefault="00741D8C" w:rsidP="00741D8C">
      <w:pPr>
        <w:pStyle w:val="xmsolistparagraph"/>
        <w:spacing w:before="0" w:beforeAutospacing="0" w:after="0" w:afterAutospacing="0" w:line="360" w:lineRule="auto"/>
        <w:ind w:left="720" w:hanging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99"/>
          <w:sz w:val="22"/>
          <w:szCs w:val="22"/>
        </w:rPr>
        <w:t>10.</w:t>
      </w:r>
      <w:r>
        <w:rPr>
          <w:color w:val="000099"/>
          <w:sz w:val="14"/>
          <w:szCs w:val="14"/>
        </w:rPr>
        <w:t xml:space="preserve">   </w:t>
      </w:r>
      <w:r>
        <w:rPr>
          <w:rFonts w:ascii="Calibri" w:hAnsi="Calibri" w:cs="Calibri"/>
          <w:color w:val="000099"/>
          <w:sz w:val="22"/>
          <w:szCs w:val="22"/>
        </w:rPr>
        <w:t>The tearing load of seams should be - not less than 250 N;</w:t>
      </w:r>
    </w:p>
    <w:p w14:paraId="078FDB79" w14:textId="77777777" w:rsidR="00741D8C" w:rsidRDefault="00741D8C" w:rsidP="00741D8C">
      <w:pPr>
        <w:pStyle w:val="xmsolistparagraph"/>
        <w:spacing w:before="0" w:beforeAutospacing="0" w:after="0" w:afterAutospacing="0" w:line="360" w:lineRule="auto"/>
        <w:ind w:left="720" w:hanging="360"/>
        <w:rPr>
          <w:rFonts w:ascii="Calibri" w:hAnsi="Calibri" w:cs="Calibri"/>
          <w:color w:val="000099"/>
          <w:sz w:val="22"/>
          <w:szCs w:val="22"/>
        </w:rPr>
      </w:pPr>
      <w:r>
        <w:rPr>
          <w:rFonts w:ascii="Calibri" w:hAnsi="Calibri" w:cs="Calibri"/>
          <w:color w:val="000099"/>
          <w:sz w:val="22"/>
          <w:szCs w:val="22"/>
          <w:lang w:val="ka-GE"/>
        </w:rPr>
        <w:t>11.</w:t>
      </w:r>
      <w:r>
        <w:rPr>
          <w:color w:val="000099"/>
          <w:sz w:val="14"/>
          <w:szCs w:val="14"/>
          <w:lang w:val="ka-GE"/>
        </w:rPr>
        <w:t xml:space="preserve">   </w:t>
      </w:r>
      <w:r>
        <w:rPr>
          <w:rFonts w:ascii="Calibri" w:hAnsi="Calibri" w:cs="Calibri"/>
          <w:color w:val="000099"/>
          <w:sz w:val="22"/>
          <w:szCs w:val="22"/>
        </w:rPr>
        <w:t>Zipper fasteners of sizes 5 to 7 made of hard, durable, polymer material;</w:t>
      </w:r>
    </w:p>
    <w:p w14:paraId="146832CA" w14:textId="773A895D" w:rsidR="00741D8C" w:rsidRDefault="00741D8C" w:rsidP="0037644E">
      <w:pPr>
        <w:pStyle w:val="xmsolistparagraph"/>
        <w:spacing w:before="0" w:beforeAutospacing="0" w:after="0" w:afterAutospacing="0" w:line="360" w:lineRule="auto"/>
        <w:ind w:left="720" w:hanging="360"/>
        <w:rPr>
          <w:rFonts w:ascii="Calibri" w:hAnsi="Calibri" w:cs="Calibri"/>
          <w:color w:val="000099"/>
          <w:sz w:val="22"/>
          <w:szCs w:val="22"/>
        </w:rPr>
      </w:pPr>
    </w:p>
    <w:p w14:paraId="7C713117" w14:textId="77777777" w:rsidR="00741D8C" w:rsidRDefault="00741D8C" w:rsidP="00741D8C">
      <w:pPr>
        <w:pStyle w:val="xmsolistparagraph"/>
        <w:spacing w:before="0" w:beforeAutospacing="0" w:after="0" w:afterAutospacing="0" w:line="360" w:lineRule="auto"/>
        <w:ind w:left="720" w:hanging="360"/>
        <w:jc w:val="center"/>
        <w:rPr>
          <w:rFonts w:ascii="Calibri" w:hAnsi="Calibri" w:cs="Calibri"/>
          <w:sz w:val="22"/>
          <w:szCs w:val="22"/>
        </w:rPr>
      </w:pPr>
    </w:p>
    <w:p w14:paraId="1D754B06" w14:textId="77777777" w:rsidR="00741D8C" w:rsidRDefault="00741D8C" w:rsidP="00741D8C">
      <w:pPr>
        <w:pStyle w:val="xmsonormal"/>
        <w:spacing w:before="0" w:beforeAutospacing="0" w:after="0" w:afterAutospacing="0"/>
        <w:jc w:val="center"/>
        <w:rPr>
          <w:rFonts w:ascii="Calibri" w:hAnsi="Calibri" w:cs="Calibri"/>
          <w:b/>
          <w:color w:val="000099"/>
          <w:sz w:val="22"/>
          <w:szCs w:val="22"/>
        </w:rPr>
      </w:pPr>
      <w:r w:rsidRPr="002B0CFF">
        <w:rPr>
          <w:rFonts w:ascii="Calibri" w:hAnsi="Calibri" w:cs="Calibri"/>
          <w:b/>
          <w:color w:val="000099"/>
          <w:sz w:val="22"/>
          <w:szCs w:val="22"/>
        </w:rPr>
        <w:t>The fabr</w:t>
      </w:r>
      <w:r>
        <w:rPr>
          <w:rFonts w:ascii="Calibri" w:hAnsi="Calibri" w:cs="Calibri"/>
          <w:b/>
          <w:color w:val="000099"/>
          <w:sz w:val="22"/>
          <w:szCs w:val="22"/>
        </w:rPr>
        <w:t>ic specifications for T-shirts</w:t>
      </w:r>
    </w:p>
    <w:p w14:paraId="37CBEED6" w14:textId="77777777" w:rsidR="00741D8C" w:rsidRPr="002B0CFF" w:rsidRDefault="00741D8C" w:rsidP="00741D8C">
      <w:pPr>
        <w:pStyle w:val="xmsonormal"/>
        <w:spacing w:before="0" w:beforeAutospacing="0" w:after="0" w:afterAutospacing="0"/>
        <w:jc w:val="center"/>
        <w:rPr>
          <w:rFonts w:ascii="Calibri" w:hAnsi="Calibri" w:cs="Calibri"/>
          <w:b/>
          <w:color w:val="000099"/>
          <w:sz w:val="22"/>
          <w:szCs w:val="22"/>
        </w:rPr>
      </w:pPr>
    </w:p>
    <w:p w14:paraId="2596506D" w14:textId="691541C2" w:rsidR="00741D8C" w:rsidRDefault="00741D8C" w:rsidP="00741D8C">
      <w:pPr>
        <w:pStyle w:val="xmsolistparagraph"/>
        <w:spacing w:before="0" w:beforeAutospacing="0" w:after="0" w:afterAutospacing="0" w:line="360" w:lineRule="auto"/>
        <w:ind w:left="720" w:hanging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99"/>
          <w:sz w:val="22"/>
          <w:szCs w:val="22"/>
        </w:rPr>
        <w:t>1.</w:t>
      </w:r>
      <w:r>
        <w:rPr>
          <w:color w:val="000099"/>
          <w:sz w:val="14"/>
          <w:szCs w:val="14"/>
        </w:rPr>
        <w:t xml:space="preserve">       </w:t>
      </w:r>
      <w:r>
        <w:rPr>
          <w:rFonts w:ascii="Calibri" w:hAnsi="Calibri" w:cs="Calibri"/>
          <w:color w:val="000099"/>
          <w:sz w:val="22"/>
          <w:szCs w:val="22"/>
        </w:rPr>
        <w:t xml:space="preserve">Fabric fiber composition (ISO 1833-1:2006) is nearly </w:t>
      </w:r>
      <w:r w:rsidR="0037644E">
        <w:rPr>
          <w:rFonts w:ascii="Calibri" w:hAnsi="Calibri" w:cs="Calibri"/>
          <w:color w:val="000099"/>
          <w:sz w:val="22"/>
          <w:szCs w:val="22"/>
        </w:rPr>
        <w:t>85</w:t>
      </w:r>
      <w:r>
        <w:rPr>
          <w:rFonts w:ascii="Calibri" w:hAnsi="Calibri" w:cs="Calibri"/>
          <w:color w:val="000099"/>
          <w:sz w:val="22"/>
          <w:szCs w:val="22"/>
        </w:rPr>
        <w:t>% cotton;</w:t>
      </w:r>
    </w:p>
    <w:p w14:paraId="1298206B" w14:textId="77777777" w:rsidR="00741D8C" w:rsidRDefault="00741D8C" w:rsidP="00741D8C">
      <w:pPr>
        <w:pStyle w:val="xmsolistparagraph"/>
        <w:spacing w:before="0" w:beforeAutospacing="0" w:after="0" w:afterAutospacing="0" w:line="360" w:lineRule="auto"/>
        <w:ind w:left="720" w:hanging="360"/>
        <w:jc w:val="center"/>
        <w:rPr>
          <w:rFonts w:ascii="Calibri" w:hAnsi="Calibri" w:cs="Calibri"/>
          <w:sz w:val="22"/>
          <w:szCs w:val="22"/>
        </w:rPr>
      </w:pPr>
    </w:p>
    <w:p w14:paraId="712072E6" w14:textId="77777777" w:rsidR="00741D8C" w:rsidRDefault="00741D8C" w:rsidP="00741D8C">
      <w:pPr>
        <w:rPr>
          <w:rFonts w:ascii="Sylfaen" w:hAnsi="Sylfaen"/>
          <w:sz w:val="22"/>
          <w:lang w:val="ka-GE"/>
        </w:rPr>
      </w:pPr>
    </w:p>
    <w:p w14:paraId="04E4CD15" w14:textId="77777777" w:rsidR="00741D8C" w:rsidRDefault="00741D8C" w:rsidP="00741D8C">
      <w:pPr>
        <w:rPr>
          <w:rFonts w:ascii="Sylfaen" w:hAnsi="Sylfaen"/>
          <w:sz w:val="22"/>
          <w:lang w:val="ka-GE"/>
        </w:rPr>
      </w:pPr>
    </w:p>
    <w:p w14:paraId="589C44EB" w14:textId="77777777" w:rsidR="00741D8C" w:rsidRDefault="00741D8C" w:rsidP="00741D8C">
      <w:pPr>
        <w:rPr>
          <w:rFonts w:ascii="Sylfaen" w:hAnsi="Sylfaen"/>
          <w:sz w:val="22"/>
          <w:lang w:val="ka-GE"/>
        </w:rPr>
      </w:pPr>
    </w:p>
    <w:p w14:paraId="7E0CBE3D" w14:textId="77777777" w:rsidR="00741D8C" w:rsidRDefault="00741D8C" w:rsidP="00741D8C">
      <w:pPr>
        <w:rPr>
          <w:rFonts w:ascii="Sylfaen" w:hAnsi="Sylfaen"/>
          <w:sz w:val="22"/>
          <w:lang w:val="ka-GE"/>
        </w:rPr>
      </w:pPr>
    </w:p>
    <w:p w14:paraId="49EB2651" w14:textId="77777777" w:rsidR="00741D8C" w:rsidRDefault="00741D8C" w:rsidP="00741D8C">
      <w:pPr>
        <w:rPr>
          <w:rFonts w:ascii="Sylfaen" w:hAnsi="Sylfaen"/>
          <w:sz w:val="22"/>
          <w:lang w:val="ka-GE"/>
        </w:rPr>
      </w:pPr>
    </w:p>
    <w:p w14:paraId="5D29CA84" w14:textId="77777777" w:rsidR="00741D8C" w:rsidRDefault="00741D8C" w:rsidP="00741D8C">
      <w:pPr>
        <w:rPr>
          <w:rFonts w:ascii="Sylfaen" w:hAnsi="Sylfaen"/>
          <w:sz w:val="22"/>
          <w:lang w:val="ka-GE"/>
        </w:rPr>
      </w:pPr>
    </w:p>
    <w:p w14:paraId="274B02AC" w14:textId="77777777" w:rsidR="00741D8C" w:rsidRDefault="00741D8C" w:rsidP="00741D8C">
      <w:pPr>
        <w:rPr>
          <w:rFonts w:ascii="Sylfaen" w:hAnsi="Sylfaen"/>
          <w:sz w:val="22"/>
          <w:lang w:val="ka-GE"/>
        </w:rPr>
      </w:pPr>
    </w:p>
    <w:p w14:paraId="03B2365D" w14:textId="77777777" w:rsidR="00741D8C" w:rsidRPr="00741D8C" w:rsidRDefault="00741D8C" w:rsidP="00741D8C">
      <w:pPr>
        <w:rPr>
          <w:rFonts w:ascii="Sylfaen" w:hAnsi="Sylfaen"/>
          <w:sz w:val="22"/>
          <w:lang w:val="ka-GE"/>
        </w:rPr>
      </w:pPr>
    </w:p>
    <w:p w14:paraId="66DC31E6" w14:textId="77777777" w:rsidR="000B7CD7" w:rsidRPr="000B7CD7" w:rsidRDefault="000B7CD7">
      <w:pPr>
        <w:spacing w:line="262" w:lineRule="auto"/>
        <w:ind w:left="120" w:right="1386"/>
        <w:rPr>
          <w:rFonts w:ascii="Sylfaen" w:eastAsia="Sylfaen" w:hAnsi="Sylfaen" w:cs="Sylfaen"/>
          <w:sz w:val="24"/>
          <w:szCs w:val="22"/>
        </w:rPr>
      </w:pPr>
    </w:p>
    <w:sectPr w:rsidR="000B7CD7" w:rsidRPr="000B7CD7">
      <w:type w:val="continuous"/>
      <w:pgSz w:w="12240" w:h="15840"/>
      <w:pgMar w:top="1100" w:right="80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9B67FF"/>
    <w:multiLevelType w:val="multilevel"/>
    <w:tmpl w:val="DA9E969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E2258C4"/>
    <w:multiLevelType w:val="hybridMultilevel"/>
    <w:tmpl w:val="8C24B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673120">
    <w:abstractNumId w:val="0"/>
  </w:num>
  <w:num w:numId="2" w16cid:durableId="788471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0358"/>
    <w:rsid w:val="000B7CD7"/>
    <w:rsid w:val="001E0358"/>
    <w:rsid w:val="00204D9A"/>
    <w:rsid w:val="0037644E"/>
    <w:rsid w:val="003D7DBC"/>
    <w:rsid w:val="00426F91"/>
    <w:rsid w:val="00741D8C"/>
    <w:rsid w:val="0082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B14C0"/>
  <w15:docId w15:val="{35C1BDFA-486B-48C7-AAE1-8F7BF2C41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741D8C"/>
    <w:pPr>
      <w:ind w:left="720"/>
      <w:contextualSpacing/>
    </w:pPr>
  </w:style>
  <w:style w:type="paragraph" w:customStyle="1" w:styleId="xmsonormal">
    <w:name w:val="xmsonormal"/>
    <w:basedOn w:val="Normal"/>
    <w:uiPriority w:val="99"/>
    <w:rsid w:val="00741D8C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customStyle="1" w:styleId="xmsolistparagraph">
    <w:name w:val="xmsolistparagraph"/>
    <w:basedOn w:val="Normal"/>
    <w:uiPriority w:val="99"/>
    <w:rsid w:val="00741D8C"/>
    <w:pPr>
      <w:spacing w:before="100" w:beforeAutospacing="1" w:after="100" w:afterAutospacing="1"/>
    </w:pPr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299</Words>
  <Characters>1763</Characters>
  <Application>Microsoft Office Word</Application>
  <DocSecurity>0</DocSecurity>
  <Lines>83</Lines>
  <Paragraphs>36</Paragraphs>
  <ScaleCrop>false</ScaleCrop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Ketevan Kandelaki</cp:lastModifiedBy>
  <cp:revision>7</cp:revision>
  <dcterms:created xsi:type="dcterms:W3CDTF">2022-07-19T11:08:00Z</dcterms:created>
  <dcterms:modified xsi:type="dcterms:W3CDTF">2025-11-21T12:08:00Z</dcterms:modified>
</cp:coreProperties>
</file>